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61439" w:rsidR="000203E6" w:rsidP="7895C4AF" w:rsidRDefault="000203E6" w14:paraId="3610AD5F" w14:textId="2A295DC3">
      <w:pPr>
        <w:pStyle w:val="NormalWeb1"/>
        <w:spacing w:before="0" w:after="0"/>
        <w:sectPr w:rsidRPr="00061439" w:rsidR="000203E6" w:rsidSect="00477E58">
          <w:footerReference w:type="even" r:id="rId12"/>
          <w:footerReference w:type="default" r:id="rId13"/>
          <w:pgSz w:w="11900" w:h="16840" w:orient="portrait"/>
          <w:pgMar w:top="1440" w:right="1800" w:bottom="1440" w:left="1800" w:header="708" w:footer="708" w:gutter="0"/>
          <w:cols w:space="708" w:num="2"/>
        </w:sectPr>
      </w:pPr>
      <w:r w:rsidR="7895C4AF">
        <w:drawing>
          <wp:anchor distT="0" distB="0" distL="114300" distR="114300" simplePos="0" relativeHeight="251658240" behindDoc="1" locked="0" layoutInCell="1" allowOverlap="1" wp14:anchorId="1E0B0B38" wp14:editId="54689B4F">
            <wp:simplePos x="0" y="0"/>
            <wp:positionH relativeFrom="column">
              <wp:posOffset>-647700</wp:posOffset>
            </wp:positionH>
            <wp:positionV relativeFrom="paragraph">
              <wp:posOffset>-381000</wp:posOffset>
            </wp:positionV>
            <wp:extent cx="1973761" cy="819150"/>
            <wp:effectExtent l="0" t="0" r="0" b="0"/>
            <wp:wrapNone/>
            <wp:docPr id="247673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767304" name="Picture 24767304"/>
                    <pic:cNvPicPr/>
                  </pic:nvPicPr>
                  <pic:blipFill>
                    <a:blip xmlns:r="http://schemas.openxmlformats.org/officeDocument/2006/relationships" r:embed="rId1572208382">
                      <a:extLst>
                        <a:ext uri="{28A0092B-C50C-407E-A947-70E740481C1C}">
                          <a14:useLocalDpi xmlns:a14="http://schemas.microsoft.com/office/drawing/2010/main"/>
                        </a:ext>
                      </a:extLst>
                    </a:blip>
                    <a:stretch>
                      <a:fillRect/>
                    </a:stretch>
                  </pic:blipFill>
                  <pic:spPr>
                    <a:xfrm rot="0">
                      <a:off x="0" y="0"/>
                      <a:ext cx="1973761" cy="819150"/>
                    </a:xfrm>
                    <a:prstGeom prst="rect">
                      <a:avLst/>
                    </a:prstGeom>
                  </pic:spPr>
                </pic:pic>
              </a:graphicData>
            </a:graphic>
            <wp14:sizeRelH relativeFrom="page">
              <wp14:pctWidth>0</wp14:pctWidth>
            </wp14:sizeRelH>
            <wp14:sizeRelV relativeFrom="page">
              <wp14:pctHeight>0</wp14:pctHeight>
            </wp14:sizeRelV>
          </wp:anchor>
        </w:drawing>
      </w:r>
      <w:r w:rsidR="546BB6BF">
        <w:drawing>
          <wp:anchor distT="0" distB="0" distL="114300" distR="114300" simplePos="0" relativeHeight="251658240" behindDoc="0" locked="0" layoutInCell="1" allowOverlap="1" wp14:editId="6F281B05" wp14:anchorId="37B763B6">
            <wp:simplePos x="0" y="0"/>
            <wp:positionH relativeFrom="column">
              <wp:posOffset>3362325</wp:posOffset>
            </wp:positionH>
            <wp:positionV relativeFrom="paragraph">
              <wp:posOffset>-647700</wp:posOffset>
            </wp:positionV>
            <wp:extent cx="2714625" cy="1143000"/>
            <wp:effectExtent l="0" t="0" r="0" b="0"/>
            <wp:wrapNone/>
            <wp:docPr id="18647480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64748077" name="Picture 1864748077"/>
                    <pic:cNvPicPr/>
                  </pic:nvPicPr>
                  <pic:blipFill>
                    <a:blip xmlns:r="http://schemas.openxmlformats.org/officeDocument/2006/relationships" r:embed="rId1752488967">
                      <a:extLst>
                        <a:ext uri="{28A0092B-C50C-407E-A947-70E740481C1C}">
                          <a14:useLocalDpi xmlns:a14="http://schemas.microsoft.com/office/drawing/2010/main"/>
                        </a:ext>
                      </a:extLst>
                    </a:blip>
                    <a:stretch>
                      <a:fillRect/>
                    </a:stretch>
                  </pic:blipFill>
                  <pic:spPr>
                    <a:xfrm>
                      <a:off x="0" y="0"/>
                      <a:ext cx="2714625" cy="1143000"/>
                    </a:xfrm>
                    <a:prstGeom prst="rect">
                      <a:avLst/>
                    </a:prstGeom>
                  </pic:spPr>
                </pic:pic>
              </a:graphicData>
            </a:graphic>
            <wp14:sizeRelH relativeFrom="page">
              <wp14:pctWidth>0</wp14:pctWidth>
            </wp14:sizeRelH>
            <wp14:sizeRelV relativeFrom="page">
              <wp14:pctHeight>0</wp14:pctHeight>
            </wp14:sizeRelV>
          </wp:anchor>
        </w:drawing>
      </w:r>
    </w:p>
    <w:p w:rsidR="00B80BEF" w:rsidP="546BB6BF" w:rsidRDefault="00B80BEF" w14:paraId="52CF74A5" w14:textId="77C8FD14">
      <w:pPr>
        <w:pStyle w:val="Normal"/>
        <w:jc w:val="center"/>
        <w:rPr>
          <w:rFonts w:ascii="Arial" w:hAnsi="Arial" w:cs="Arial"/>
          <w:b w:val="1"/>
          <w:bCs w:val="1"/>
          <w:color w:val="000000" w:themeColor="text1"/>
        </w:rPr>
      </w:pPr>
    </w:p>
    <w:p w:rsidR="546BB6BF" w:rsidP="546BB6BF" w:rsidRDefault="546BB6BF" w14:paraId="4ADBD4AD" w14:textId="19DB3538">
      <w:pPr>
        <w:pStyle w:val="Normal"/>
        <w:jc w:val="center"/>
        <w:rPr>
          <w:rFonts w:ascii="Arial" w:hAnsi="Arial" w:cs="Arial"/>
          <w:b w:val="1"/>
          <w:bCs w:val="1"/>
          <w:color w:val="000000" w:themeColor="text1" w:themeTint="FF" w:themeShade="FF"/>
        </w:rPr>
      </w:pPr>
    </w:p>
    <w:p w:rsidRPr="00DE4A5D" w:rsidR="00061439" w:rsidP="7895C4AF" w:rsidRDefault="0080442F" w14:paraId="4F11A0D9" w14:textId="4A5618A9">
      <w:pPr>
        <w:pStyle w:val="Normal"/>
        <w:suppressLineNumbers w:val="0"/>
        <w:bidi w:val="0"/>
        <w:spacing w:before="0" w:beforeAutospacing="off" w:after="0" w:afterAutospacing="off" w:line="259" w:lineRule="auto"/>
        <w:ind w:left="0" w:right="0"/>
        <w:jc w:val="center"/>
        <w:rPr>
          <w:rFonts w:ascii="Roboto" w:hAnsi="Roboto" w:eastAsia="Roboto" w:cs="Roboto"/>
          <w:b w:val="1"/>
          <w:bCs w:val="1"/>
          <w:color w:val="000000" w:themeColor="text1" w:themeTint="FF" w:themeShade="FF"/>
        </w:rPr>
      </w:pPr>
      <w:r w:rsidRPr="7895C4AF" w:rsidR="31977AE5">
        <w:rPr>
          <w:rFonts w:ascii="Roboto" w:hAnsi="Roboto" w:eastAsia="Roboto" w:cs="Roboto"/>
          <w:b w:val="1"/>
          <w:bCs w:val="1"/>
          <w:color w:val="000000" w:themeColor="text1" w:themeTint="FF" w:themeShade="FF"/>
        </w:rPr>
        <w:t>Korean</w:t>
      </w:r>
      <w:r w:rsidRPr="7895C4AF" w:rsidR="0080442F">
        <w:rPr>
          <w:rFonts w:ascii="Roboto" w:hAnsi="Roboto" w:eastAsia="Roboto" w:cs="Roboto"/>
          <w:b w:val="1"/>
          <w:bCs w:val="1"/>
          <w:color w:val="000000" w:themeColor="text1" w:themeTint="FF" w:themeShade="FF"/>
        </w:rPr>
        <w:t xml:space="preserve"> </w:t>
      </w:r>
      <w:r w:rsidRPr="7895C4AF" w:rsidR="00F4709A">
        <w:rPr>
          <w:rFonts w:ascii="Roboto" w:hAnsi="Roboto" w:eastAsia="Roboto" w:cs="Roboto"/>
          <w:b w:val="1"/>
          <w:bCs w:val="1"/>
          <w:color w:val="000000" w:themeColor="text1" w:themeTint="FF" w:themeShade="FF"/>
        </w:rPr>
        <w:t>Advanced Translation</w:t>
      </w:r>
      <w:r w:rsidRPr="7895C4AF" w:rsidR="000E017C">
        <w:rPr>
          <w:rFonts w:ascii="Roboto" w:hAnsi="Roboto" w:eastAsia="Roboto" w:cs="Roboto"/>
          <w:b w:val="1"/>
          <w:bCs w:val="1"/>
          <w:color w:val="000000" w:themeColor="text1" w:themeTint="FF" w:themeShade="FF"/>
        </w:rPr>
        <w:t xml:space="preserve"> Workshop</w:t>
      </w:r>
    </w:p>
    <w:p w:rsidRPr="00DE4A5D" w:rsidR="00211B16" w:rsidP="7895C4AF" w:rsidRDefault="0080442F" w14:paraId="72549419" w14:textId="29AB45B3">
      <w:pPr>
        <w:pStyle w:val="Normal"/>
        <w:suppressLineNumbers w:val="0"/>
        <w:bidi w:val="0"/>
        <w:spacing w:before="0" w:beforeAutospacing="off" w:after="0" w:afterAutospacing="off" w:line="259" w:lineRule="auto"/>
        <w:ind w:left="0" w:right="0"/>
        <w:jc w:val="center"/>
        <w:rPr>
          <w:rFonts w:ascii="Roboto" w:hAnsi="Roboto" w:eastAsia="Roboto" w:cs="Roboto"/>
          <w:b w:val="1"/>
          <w:bCs w:val="1"/>
          <w:color w:val="000000" w:themeColor="text1" w:themeTint="FF" w:themeShade="FF"/>
        </w:rPr>
      </w:pPr>
      <w:r w:rsidRPr="7895C4AF" w:rsidR="5B1E5FA2">
        <w:rPr>
          <w:rFonts w:ascii="Roboto" w:hAnsi="Roboto" w:eastAsia="Roboto" w:cs="Roboto"/>
          <w:b w:val="1"/>
          <w:bCs w:val="1"/>
          <w:color w:val="000000" w:themeColor="text1" w:themeTint="FF" w:themeShade="FF"/>
        </w:rPr>
        <w:t>12/13 October &amp; 30</w:t>
      </w:r>
      <w:r w:rsidRPr="7895C4AF" w:rsidR="00791537">
        <w:rPr>
          <w:rFonts w:ascii="Roboto" w:hAnsi="Roboto" w:eastAsia="Roboto" w:cs="Roboto"/>
          <w:b w:val="1"/>
          <w:bCs w:val="1"/>
          <w:color w:val="000000" w:themeColor="text1" w:themeTint="FF" w:themeShade="FF"/>
        </w:rPr>
        <w:t xml:space="preserve"> November</w:t>
      </w:r>
      <w:r w:rsidRPr="7895C4AF" w:rsidR="000E017C">
        <w:rPr>
          <w:rFonts w:ascii="Roboto" w:hAnsi="Roboto" w:eastAsia="Roboto" w:cs="Roboto"/>
          <w:b w:val="1"/>
          <w:bCs w:val="1"/>
          <w:color w:val="000000" w:themeColor="text1" w:themeTint="FF" w:themeShade="FF"/>
        </w:rPr>
        <w:t xml:space="preserve"> 202</w:t>
      </w:r>
      <w:r w:rsidRPr="7895C4AF" w:rsidR="736B94F3">
        <w:rPr>
          <w:rFonts w:ascii="Roboto" w:hAnsi="Roboto" w:eastAsia="Roboto" w:cs="Roboto"/>
          <w:b w:val="1"/>
          <w:bCs w:val="1"/>
          <w:color w:val="000000" w:themeColor="text1" w:themeTint="FF" w:themeShade="FF"/>
        </w:rPr>
        <w:t>6</w:t>
      </w:r>
    </w:p>
    <w:p w:rsidRPr="00DE4A5D" w:rsidR="00211B16" w:rsidP="7895C4AF" w:rsidRDefault="00C30FAA" w14:paraId="31C2792C" w14:textId="3A9007EB">
      <w:pPr>
        <w:jc w:val="center"/>
        <w:rPr>
          <w:rFonts w:ascii="Roboto" w:hAnsi="Roboto" w:eastAsia="Roboto" w:cs="Roboto"/>
          <w:b w:val="1"/>
          <w:bCs w:val="1"/>
          <w:color w:val="000000" w:themeColor="text1"/>
        </w:rPr>
      </w:pPr>
      <w:r w:rsidRPr="7895C4AF" w:rsidR="00C30FAA">
        <w:rPr>
          <w:rFonts w:ascii="Roboto" w:hAnsi="Roboto" w:eastAsia="Roboto" w:cs="Roboto"/>
          <w:b w:val="1"/>
          <w:bCs w:val="1"/>
          <w:color w:val="000000" w:themeColor="text1" w:themeTint="FF" w:themeShade="FF"/>
        </w:rPr>
        <w:t>Online</w:t>
      </w:r>
      <w:r w:rsidRPr="7895C4AF" w:rsidR="000E017C">
        <w:rPr>
          <w:rFonts w:ascii="Roboto" w:hAnsi="Roboto" w:eastAsia="Roboto" w:cs="Roboto"/>
          <w:noProof/>
        </w:rPr>
        <w:t xml:space="preserve"> </w:t>
      </w:r>
    </w:p>
    <w:p w:rsidRPr="00DE4A5D" w:rsidR="00211B16" w:rsidP="7895C4AF" w:rsidRDefault="00211B16" w14:paraId="0CAF4AA7" w14:textId="77777777">
      <w:pPr>
        <w:jc w:val="center"/>
        <w:rPr>
          <w:rFonts w:ascii="Roboto" w:hAnsi="Roboto" w:eastAsia="Roboto" w:cs="Roboto"/>
          <w:b w:val="1"/>
          <w:bCs w:val="1"/>
          <w:color w:val="000000" w:themeColor="text1"/>
        </w:rPr>
      </w:pPr>
    </w:p>
    <w:p w:rsidRPr="00B80BEF" w:rsidR="00211B16" w:rsidP="7895C4AF" w:rsidRDefault="00211B16" w14:paraId="3BCFAEF4" w14:textId="77777777">
      <w:pPr>
        <w:jc w:val="center"/>
        <w:rPr>
          <w:rFonts w:ascii="Roboto" w:hAnsi="Roboto" w:eastAsia="Roboto" w:cs="Roboto"/>
          <w:b w:val="1"/>
          <w:bCs w:val="1"/>
          <w:color w:val="000000" w:themeColor="text1"/>
          <w:sz w:val="32"/>
          <w:szCs w:val="32"/>
        </w:rPr>
      </w:pPr>
      <w:r w:rsidRPr="7895C4AF" w:rsidR="00211B16">
        <w:rPr>
          <w:rFonts w:ascii="Roboto" w:hAnsi="Roboto" w:eastAsia="Roboto" w:cs="Roboto"/>
          <w:b w:val="1"/>
          <w:bCs w:val="1"/>
          <w:color w:val="000000" w:themeColor="text1" w:themeTint="FF" w:themeShade="FF"/>
          <w:sz w:val="32"/>
          <w:szCs w:val="32"/>
        </w:rPr>
        <w:t>APPLICATION FORM</w:t>
      </w:r>
    </w:p>
    <w:p w:rsidR="000D331F" w:rsidP="7895C4AF" w:rsidRDefault="000D331F" w14:paraId="297788A7" w14:textId="77777777">
      <w:pPr>
        <w:rPr>
          <w:rFonts w:ascii="Roboto" w:hAnsi="Roboto" w:eastAsia="Roboto" w:cs="Roboto"/>
          <w:color w:val="000000" w:themeColor="text1"/>
        </w:rPr>
      </w:pPr>
    </w:p>
    <w:p w:rsidR="000D331F" w:rsidP="32F45338" w:rsidRDefault="000D331F" w14:paraId="69C2497B" w14:textId="473A3FA8">
      <w:pPr>
        <w:rPr>
          <w:rFonts w:ascii="Roboto" w:hAnsi="Roboto" w:eastAsia="Roboto" w:cs="Roboto"/>
          <w:i w:val="1"/>
          <w:iCs w:val="1"/>
          <w:color w:val="000000" w:themeColor="text1"/>
        </w:rPr>
      </w:pPr>
      <w:r w:rsidRPr="32F45338" w:rsidR="000D331F">
        <w:rPr>
          <w:rFonts w:ascii="Roboto" w:hAnsi="Roboto" w:eastAsia="Roboto" w:cs="Roboto"/>
          <w:i w:val="1"/>
          <w:iCs w:val="1"/>
          <w:color w:val="000000" w:themeColor="text1" w:themeTint="FF" w:themeShade="FF"/>
        </w:rPr>
        <w:t xml:space="preserve">Please complete </w:t>
      </w:r>
      <w:r w:rsidRPr="32F45338" w:rsidR="000D331F">
        <w:rPr>
          <w:rFonts w:ascii="Roboto" w:hAnsi="Roboto" w:eastAsia="Roboto" w:cs="Roboto"/>
          <w:i w:val="1"/>
          <w:iCs w:val="1"/>
          <w:color w:val="000000" w:themeColor="text1" w:themeTint="FF" w:themeShade="FF"/>
        </w:rPr>
        <w:t>all</w:t>
      </w:r>
      <w:r w:rsidRPr="32F45338" w:rsidR="000D331F">
        <w:rPr>
          <w:rFonts w:ascii="Roboto" w:hAnsi="Roboto" w:eastAsia="Roboto" w:cs="Roboto"/>
          <w:i w:val="1"/>
          <w:iCs w:val="1"/>
          <w:color w:val="000000" w:themeColor="text1" w:themeTint="FF" w:themeShade="FF"/>
        </w:rPr>
        <w:t xml:space="preserve"> sections below. </w:t>
      </w:r>
      <w:r w:rsidRPr="32F45338" w:rsidR="000D331F">
        <w:rPr>
          <w:rFonts w:ascii="Roboto" w:hAnsi="Roboto" w:eastAsia="Roboto" w:cs="Roboto"/>
          <w:i w:val="1"/>
          <w:iCs w:val="1"/>
          <w:color w:val="000000" w:themeColor="text1" w:themeTint="FF" w:themeShade="FF"/>
        </w:rPr>
        <w:t xml:space="preserve">This form will be shared with the workshop selection </w:t>
      </w:r>
      <w:r w:rsidRPr="32F45338" w:rsidR="000D331F">
        <w:rPr>
          <w:rFonts w:ascii="Roboto" w:hAnsi="Roboto" w:eastAsia="Roboto" w:cs="Roboto"/>
          <w:i w:val="1"/>
          <w:iCs w:val="1"/>
          <w:color w:val="000000" w:themeColor="text1" w:themeTint="FF" w:themeShade="FF"/>
        </w:rPr>
        <w:t>panel,</w:t>
      </w:r>
      <w:r w:rsidRPr="32F45338" w:rsidR="000D331F">
        <w:rPr>
          <w:rFonts w:ascii="Roboto" w:hAnsi="Roboto" w:eastAsia="Roboto" w:cs="Roboto"/>
          <w:i w:val="1"/>
          <w:iCs w:val="1"/>
          <w:color w:val="000000" w:themeColor="text1" w:themeTint="FF" w:themeShade="FF"/>
        </w:rPr>
        <w:t xml:space="preserve"> however your personal details form will remain with the British Centre for Literary Translation only. </w:t>
      </w:r>
    </w:p>
    <w:p w:rsidR="00753808" w:rsidP="7895C4AF" w:rsidRDefault="00753808" w14:paraId="0054BB2E" w14:textId="77777777">
      <w:pPr>
        <w:rPr>
          <w:rFonts w:ascii="Roboto" w:hAnsi="Roboto" w:eastAsia="Roboto" w:cs="Roboto"/>
          <w:i w:val="1"/>
          <w:iCs w:val="1"/>
          <w:color w:val="000000" w:themeColor="text1"/>
        </w:rPr>
      </w:pPr>
    </w:p>
    <w:p w:rsidRPr="000D331F" w:rsidR="00753808" w:rsidP="3F295C15" w:rsidRDefault="00753808" w14:paraId="2E105CDB" w14:textId="147930D4">
      <w:pPr>
        <w:rPr>
          <w:rFonts w:ascii="Roboto" w:hAnsi="Roboto" w:eastAsia="Roboto" w:cs="Roboto"/>
          <w:i w:val="1"/>
          <w:iCs w:val="1"/>
          <w:color w:val="000000" w:themeColor="text1"/>
        </w:rPr>
      </w:pPr>
      <w:r w:rsidRPr="3F295C15" w:rsidR="00753808">
        <w:rPr>
          <w:rFonts w:ascii="Roboto" w:hAnsi="Roboto" w:eastAsia="Roboto" w:cs="Roboto"/>
          <w:i w:val="1"/>
          <w:iCs w:val="1"/>
          <w:color w:val="000000" w:themeColor="text1" w:themeTint="FF" w:themeShade="FF"/>
        </w:rPr>
        <w:t xml:space="preserve">Please read the </w:t>
      </w:r>
      <w:hyperlink r:id="Re4d10327a48d43e8">
        <w:r w:rsidRPr="3F295C15" w:rsidR="00753808">
          <w:rPr>
            <w:rStyle w:val="Hyperlink"/>
            <w:rFonts w:ascii="Roboto" w:hAnsi="Roboto" w:eastAsia="Roboto" w:cs="Roboto"/>
            <w:i w:val="1"/>
            <w:iCs w:val="1"/>
          </w:rPr>
          <w:t>eligibility criteria for the workshop on the BCLT website</w:t>
        </w:r>
      </w:hyperlink>
      <w:r w:rsidRPr="3F295C15" w:rsidR="0080442F">
        <w:rPr>
          <w:rFonts w:ascii="Roboto" w:hAnsi="Roboto" w:eastAsia="Roboto" w:cs="Roboto"/>
          <w:i w:val="1"/>
          <w:iCs w:val="1"/>
          <w:color w:val="000000" w:themeColor="text1" w:themeTint="FF" w:themeShade="FF"/>
        </w:rPr>
        <w:t>.</w:t>
      </w:r>
    </w:p>
    <w:p w:rsidRPr="003D2114" w:rsidR="00211B16" w:rsidP="000E6C5F" w:rsidRDefault="00211B16" w14:paraId="5D89D337" w14:textId="77777777">
      <w:pPr>
        <w:pStyle w:val="Heading1"/>
        <w:rPr>
          <w:rFonts w:asciiTheme="majorHAnsi" w:hAnsiTheme="majorHAnsi" w:cstheme="majorHAnsi"/>
          <w:color w:val="005581"/>
          <w:sz w:val="24"/>
          <w:szCs w:val="24"/>
        </w:rPr>
      </w:pPr>
    </w:p>
    <w:tbl>
      <w:tblPr>
        <w:tblStyle w:val="TableGrid"/>
        <w:tblW w:w="0" w:type="auto"/>
        <w:tblLook w:val="04A0" w:firstRow="1" w:lastRow="0" w:firstColumn="1" w:lastColumn="0" w:noHBand="0" w:noVBand="1"/>
      </w:tblPr>
      <w:tblGrid>
        <w:gridCol w:w="2547"/>
        <w:gridCol w:w="7903"/>
      </w:tblGrid>
      <w:tr w:rsidRPr="003D2114" w:rsidR="003D2114" w:rsidTr="32F45338" w14:paraId="7A88BEA0" w14:textId="77777777">
        <w:trPr>
          <w:trHeight w:val="796"/>
        </w:trPr>
        <w:tc>
          <w:tcPr>
            <w:tcW w:w="2547" w:type="dxa"/>
            <w:tcMar/>
          </w:tcPr>
          <w:p w:rsidRPr="003D2114" w:rsidR="0075116D" w:rsidP="32F45338" w:rsidRDefault="002D1BD5" w14:paraId="0B78D587" w14:textId="77777777">
            <w:pPr>
              <w:rPr>
                <w:rFonts w:ascii="Roboto" w:hAnsi="Roboto" w:eastAsia="Roboto" w:cs="Roboto"/>
                <w:b w:val="1"/>
                <w:bCs w:val="1"/>
                <w:color w:val="auto"/>
              </w:rPr>
            </w:pPr>
            <w:r w:rsidRPr="32F45338" w:rsidR="3822F0E0">
              <w:rPr>
                <w:rFonts w:ascii="Roboto" w:hAnsi="Roboto" w:eastAsia="Roboto" w:cs="Roboto"/>
                <w:b w:val="1"/>
                <w:bCs w:val="1"/>
                <w:color w:val="auto"/>
              </w:rPr>
              <w:t>Full name</w:t>
            </w:r>
          </w:p>
        </w:tc>
        <w:tc>
          <w:tcPr>
            <w:tcW w:w="7903" w:type="dxa"/>
            <w:tcMar/>
          </w:tcPr>
          <w:p w:rsidRPr="003D2114" w:rsidR="0075116D" w:rsidP="32F45338" w:rsidRDefault="0075116D" w14:paraId="35A448C7" w14:textId="77777777">
            <w:pPr>
              <w:rPr>
                <w:rFonts w:ascii="Roboto" w:hAnsi="Roboto" w:eastAsia="Roboto" w:cs="Roboto"/>
                <w:b w:val="1"/>
                <w:bCs w:val="1"/>
                <w:color w:val="005581"/>
              </w:rPr>
            </w:pPr>
          </w:p>
        </w:tc>
      </w:tr>
    </w:tbl>
    <w:p w:rsidR="00C232BB" w:rsidP="32F45338" w:rsidRDefault="00C232BB" w14:paraId="3A7F7627" w14:textId="77777777">
      <w:pPr>
        <w:rPr>
          <w:rFonts w:ascii="Roboto" w:hAnsi="Roboto" w:eastAsia="Roboto" w:cs="Roboto"/>
          <w:color w:val="000000" w:themeColor="text1"/>
        </w:rPr>
      </w:pPr>
    </w:p>
    <w:tbl>
      <w:tblPr>
        <w:tblStyle w:val="TableGrid"/>
        <w:tblW w:w="10485" w:type="dxa"/>
        <w:tblLook w:val="04A0" w:firstRow="1" w:lastRow="0" w:firstColumn="1" w:lastColumn="0" w:noHBand="0" w:noVBand="1"/>
      </w:tblPr>
      <w:tblGrid>
        <w:gridCol w:w="10485"/>
      </w:tblGrid>
      <w:tr w:rsidRPr="003D2114" w:rsidR="00B80BEF" w:rsidTr="32F45338" w14:paraId="7979C10A" w14:textId="77777777">
        <w:trPr>
          <w:trHeight w:val="1011"/>
        </w:trPr>
        <w:tc>
          <w:tcPr>
            <w:tcW w:w="10485" w:type="dxa"/>
            <w:tcMar/>
          </w:tcPr>
          <w:p w:rsidRPr="00B80BEF" w:rsidR="00B80BEF" w:rsidP="32F45338" w:rsidRDefault="00B80BEF" w14:paraId="62C1BA45" w14:textId="77777777">
            <w:pPr>
              <w:rPr>
                <w:rFonts w:ascii="Roboto" w:hAnsi="Roboto" w:eastAsia="Roboto" w:cs="Roboto"/>
                <w:b w:val="1"/>
                <w:bCs w:val="1"/>
                <w:color w:val="auto"/>
              </w:rPr>
            </w:pPr>
            <w:r w:rsidRPr="32F45338" w:rsidR="00B80BEF">
              <w:rPr>
                <w:rFonts w:ascii="Roboto" w:hAnsi="Roboto" w:eastAsia="Roboto" w:cs="Roboto"/>
                <w:b w:val="1"/>
                <w:bCs w:val="1"/>
                <w:color w:val="auto"/>
              </w:rPr>
              <w:t>Education and Training</w:t>
            </w:r>
          </w:p>
          <w:p w:rsidRPr="00B80BEF" w:rsidR="00B80BEF" w:rsidP="32F45338" w:rsidRDefault="00B80BEF" w14:paraId="01CB90AC" w14:textId="536939ED">
            <w:pPr>
              <w:rPr>
                <w:rFonts w:ascii="Roboto" w:hAnsi="Roboto" w:eastAsia="Roboto" w:cs="Roboto"/>
                <w:i w:val="1"/>
                <w:iCs w:val="1"/>
                <w:color w:val="000000" w:themeColor="text1"/>
              </w:rPr>
            </w:pPr>
            <w:r w:rsidRPr="32F45338" w:rsidR="00B80BEF">
              <w:rPr>
                <w:rFonts w:ascii="Roboto" w:hAnsi="Roboto" w:eastAsia="Roboto" w:cs="Roboto"/>
                <w:i w:val="1"/>
                <w:iCs w:val="1"/>
                <w:color w:val="000000" w:themeColor="text1" w:themeTint="FF" w:themeShade="FF"/>
              </w:rPr>
              <w:t>Please give us information about any formal education or training that you believe is relevant to your application.</w:t>
            </w:r>
            <w:r w:rsidRPr="32F45338" w:rsidR="00B80BEF">
              <w:rPr>
                <w:rFonts w:ascii="Roboto" w:hAnsi="Roboto" w:eastAsia="Roboto" w:cs="Roboto"/>
                <w:i w:val="1"/>
                <w:iCs w:val="1"/>
                <w:color w:val="000000" w:themeColor="text1" w:themeTint="FF" w:themeShade="FF"/>
              </w:rPr>
              <w:t xml:space="preserve"> </w:t>
            </w:r>
            <w:r w:rsidRPr="32F45338" w:rsidR="00B80BEF">
              <w:rPr>
                <w:rFonts w:ascii="Roboto" w:hAnsi="Roboto" w:eastAsia="Roboto" w:cs="Roboto"/>
                <w:i w:val="1"/>
                <w:iCs w:val="1"/>
                <w:color w:val="808080" w:themeColor="background1" w:themeTint="FF" w:themeShade="80"/>
              </w:rPr>
              <w:t>Max. 250 words</w:t>
            </w:r>
          </w:p>
        </w:tc>
      </w:tr>
      <w:tr w:rsidRPr="003D2114" w:rsidR="00B80BEF" w:rsidTr="32F45338" w14:paraId="530C70A2" w14:textId="77777777">
        <w:trPr>
          <w:trHeight w:val="3808"/>
        </w:trPr>
        <w:tc>
          <w:tcPr>
            <w:tcW w:w="10485" w:type="dxa"/>
            <w:tcMar/>
          </w:tcPr>
          <w:p w:rsidRPr="003D2114" w:rsidR="00B80BEF" w:rsidP="32F45338" w:rsidRDefault="00B80BEF" w14:paraId="60A52028" w14:textId="4676DCC4">
            <w:pPr>
              <w:rPr>
                <w:rFonts w:ascii="Roboto" w:hAnsi="Roboto" w:eastAsia="Roboto" w:cs="Roboto"/>
                <w:b w:val="1"/>
                <w:bCs w:val="1"/>
                <w:color w:val="005581"/>
              </w:rPr>
            </w:pPr>
          </w:p>
          <w:p w:rsidRPr="003D2114" w:rsidR="00B80BEF" w:rsidP="32F45338" w:rsidRDefault="00B80BEF" w14:paraId="753106DF" w14:textId="52780B15">
            <w:pPr>
              <w:rPr>
                <w:rFonts w:ascii="Roboto" w:hAnsi="Roboto" w:eastAsia="Roboto" w:cs="Roboto"/>
                <w:b w:val="1"/>
                <w:bCs w:val="1"/>
                <w:color w:val="005581"/>
              </w:rPr>
            </w:pPr>
          </w:p>
          <w:p w:rsidRPr="003D2114" w:rsidR="00B80BEF" w:rsidP="32F45338" w:rsidRDefault="00B80BEF" w14:paraId="123EEDE0" w14:textId="0F219E30">
            <w:pPr>
              <w:rPr>
                <w:rFonts w:ascii="Roboto" w:hAnsi="Roboto" w:eastAsia="Roboto" w:cs="Roboto"/>
                <w:b w:val="1"/>
                <w:bCs w:val="1"/>
                <w:color w:val="005581"/>
              </w:rPr>
            </w:pPr>
          </w:p>
          <w:p w:rsidRPr="003D2114" w:rsidR="00B80BEF" w:rsidP="32F45338" w:rsidRDefault="00B80BEF" w14:paraId="1DF7990B" w14:textId="3436CFAD">
            <w:pPr>
              <w:rPr>
                <w:rFonts w:ascii="Roboto" w:hAnsi="Roboto" w:eastAsia="Roboto" w:cs="Roboto"/>
                <w:b w:val="1"/>
                <w:bCs w:val="1"/>
                <w:color w:val="005581"/>
              </w:rPr>
            </w:pPr>
          </w:p>
          <w:p w:rsidRPr="003D2114" w:rsidR="00B80BEF" w:rsidP="32F45338" w:rsidRDefault="00B80BEF" w14:paraId="0DB1C6A2" w14:textId="543345F3">
            <w:pPr>
              <w:rPr>
                <w:rFonts w:ascii="Roboto" w:hAnsi="Roboto" w:eastAsia="Roboto" w:cs="Roboto"/>
                <w:b w:val="1"/>
                <w:bCs w:val="1"/>
                <w:color w:val="005581"/>
              </w:rPr>
            </w:pPr>
          </w:p>
          <w:p w:rsidRPr="003D2114" w:rsidR="00B80BEF" w:rsidP="32F45338" w:rsidRDefault="00B80BEF" w14:paraId="7A64696F" w14:textId="0A26EE71">
            <w:pPr>
              <w:rPr>
                <w:rFonts w:ascii="Roboto" w:hAnsi="Roboto" w:eastAsia="Roboto" w:cs="Roboto"/>
                <w:b w:val="1"/>
                <w:bCs w:val="1"/>
                <w:color w:val="005581"/>
              </w:rPr>
            </w:pPr>
          </w:p>
          <w:p w:rsidRPr="003D2114" w:rsidR="00B80BEF" w:rsidP="32F45338" w:rsidRDefault="00B80BEF" w14:paraId="2352245D" w14:textId="5AF49BF7">
            <w:pPr>
              <w:rPr>
                <w:rFonts w:ascii="Roboto" w:hAnsi="Roboto" w:eastAsia="Roboto" w:cs="Roboto"/>
                <w:b w:val="1"/>
                <w:bCs w:val="1"/>
                <w:color w:val="005581"/>
              </w:rPr>
            </w:pPr>
          </w:p>
          <w:p w:rsidRPr="003D2114" w:rsidR="00B80BEF" w:rsidP="32F45338" w:rsidRDefault="00B80BEF" w14:paraId="39E9D9F6" w14:textId="712F3145">
            <w:pPr>
              <w:rPr>
                <w:rFonts w:ascii="Roboto" w:hAnsi="Roboto" w:eastAsia="Roboto" w:cs="Roboto"/>
                <w:b w:val="1"/>
                <w:bCs w:val="1"/>
                <w:color w:val="005581"/>
              </w:rPr>
            </w:pPr>
          </w:p>
          <w:p w:rsidRPr="003D2114" w:rsidR="00B80BEF" w:rsidP="32F45338" w:rsidRDefault="00B80BEF" w14:paraId="020C7BC9" w14:textId="4A96EAD5">
            <w:pPr>
              <w:rPr>
                <w:rFonts w:ascii="Roboto" w:hAnsi="Roboto" w:eastAsia="Roboto" w:cs="Roboto"/>
                <w:b w:val="1"/>
                <w:bCs w:val="1"/>
                <w:color w:val="005581"/>
              </w:rPr>
            </w:pPr>
          </w:p>
          <w:p w:rsidRPr="003D2114" w:rsidR="00B80BEF" w:rsidP="32F45338" w:rsidRDefault="00B80BEF" w14:paraId="344DF2EA" w14:textId="2F18C458">
            <w:pPr>
              <w:rPr>
                <w:rFonts w:ascii="Roboto" w:hAnsi="Roboto" w:eastAsia="Roboto" w:cs="Roboto"/>
                <w:b w:val="1"/>
                <w:bCs w:val="1"/>
                <w:color w:val="005581"/>
              </w:rPr>
            </w:pPr>
          </w:p>
          <w:p w:rsidRPr="003D2114" w:rsidR="00B80BEF" w:rsidP="32F45338" w:rsidRDefault="00B80BEF" w14:paraId="198AC70E" w14:textId="1CA08F72">
            <w:pPr>
              <w:rPr>
                <w:rFonts w:ascii="Roboto" w:hAnsi="Roboto" w:eastAsia="Roboto" w:cs="Roboto"/>
                <w:b w:val="1"/>
                <w:bCs w:val="1"/>
                <w:color w:val="005581"/>
              </w:rPr>
            </w:pPr>
          </w:p>
          <w:p w:rsidRPr="003D2114" w:rsidR="00B80BEF" w:rsidP="32F45338" w:rsidRDefault="00B80BEF" w14:paraId="1037E030" w14:textId="606E5747">
            <w:pPr>
              <w:rPr>
                <w:rFonts w:ascii="Roboto" w:hAnsi="Roboto" w:eastAsia="Roboto" w:cs="Roboto"/>
                <w:b w:val="1"/>
                <w:bCs w:val="1"/>
                <w:color w:val="005581"/>
              </w:rPr>
            </w:pPr>
          </w:p>
          <w:p w:rsidRPr="003D2114" w:rsidR="00B80BEF" w:rsidP="32F45338" w:rsidRDefault="00B80BEF" w14:paraId="16A7BDA4" w14:textId="12729296">
            <w:pPr>
              <w:rPr>
                <w:rFonts w:ascii="Roboto" w:hAnsi="Roboto" w:eastAsia="Roboto" w:cs="Roboto"/>
                <w:b w:val="1"/>
                <w:bCs w:val="1"/>
                <w:color w:val="005581"/>
              </w:rPr>
            </w:pPr>
          </w:p>
          <w:p w:rsidRPr="003D2114" w:rsidR="00B80BEF" w:rsidP="32F45338" w:rsidRDefault="00B80BEF" w14:paraId="29816CBF" w14:textId="1080F2AF">
            <w:pPr>
              <w:rPr>
                <w:rFonts w:ascii="Roboto" w:hAnsi="Roboto" w:eastAsia="Roboto" w:cs="Roboto"/>
                <w:b w:val="1"/>
                <w:bCs w:val="1"/>
                <w:color w:val="005581"/>
              </w:rPr>
            </w:pPr>
          </w:p>
          <w:p w:rsidRPr="003D2114" w:rsidR="00B80BEF" w:rsidP="32F45338" w:rsidRDefault="00B80BEF" w14:paraId="111B097A" w14:textId="1CE75FC7">
            <w:pPr>
              <w:rPr>
                <w:rFonts w:ascii="Roboto" w:hAnsi="Roboto" w:eastAsia="Roboto" w:cs="Roboto"/>
                <w:b w:val="1"/>
                <w:bCs w:val="1"/>
                <w:color w:val="005581"/>
              </w:rPr>
            </w:pPr>
          </w:p>
          <w:p w:rsidRPr="003D2114" w:rsidR="00B80BEF" w:rsidP="32F45338" w:rsidRDefault="00B80BEF" w14:paraId="1CF97CAB" w14:textId="6BC0F538">
            <w:pPr>
              <w:rPr>
                <w:rFonts w:ascii="Roboto" w:hAnsi="Roboto" w:eastAsia="Roboto" w:cs="Roboto"/>
                <w:b w:val="1"/>
                <w:bCs w:val="1"/>
                <w:color w:val="005581"/>
              </w:rPr>
            </w:pPr>
          </w:p>
          <w:p w:rsidRPr="003D2114" w:rsidR="00B80BEF" w:rsidP="32F45338" w:rsidRDefault="00B80BEF" w14:paraId="727EC555" w14:textId="7C6820A5">
            <w:pPr>
              <w:rPr>
                <w:rFonts w:ascii="Roboto" w:hAnsi="Roboto" w:eastAsia="Roboto" w:cs="Roboto"/>
                <w:b w:val="1"/>
                <w:bCs w:val="1"/>
                <w:color w:val="005581"/>
              </w:rPr>
            </w:pPr>
          </w:p>
          <w:p w:rsidRPr="003D2114" w:rsidR="00B80BEF" w:rsidP="32F45338" w:rsidRDefault="00B80BEF" w14:paraId="583AB168" w14:textId="1347FEEF">
            <w:pPr>
              <w:rPr>
                <w:rFonts w:ascii="Roboto" w:hAnsi="Roboto" w:eastAsia="Roboto" w:cs="Roboto"/>
                <w:b w:val="1"/>
                <w:bCs w:val="1"/>
                <w:color w:val="005581"/>
              </w:rPr>
            </w:pPr>
          </w:p>
          <w:p w:rsidRPr="003D2114" w:rsidR="00B80BEF" w:rsidP="32F45338" w:rsidRDefault="00B80BEF" w14:paraId="519E8710" w14:textId="273A5F87">
            <w:pPr>
              <w:rPr>
                <w:rFonts w:ascii="Roboto" w:hAnsi="Roboto" w:eastAsia="Roboto" w:cs="Roboto"/>
                <w:b w:val="1"/>
                <w:bCs w:val="1"/>
                <w:color w:val="005581"/>
              </w:rPr>
            </w:pPr>
          </w:p>
          <w:p w:rsidRPr="003D2114" w:rsidR="00B80BEF" w:rsidP="32F45338" w:rsidRDefault="00B80BEF" w14:paraId="5F0EBA42" w14:textId="6C5480EB">
            <w:pPr>
              <w:rPr>
                <w:rFonts w:ascii="Roboto" w:hAnsi="Roboto" w:eastAsia="Roboto" w:cs="Roboto"/>
                <w:b w:val="1"/>
                <w:bCs w:val="1"/>
                <w:color w:val="005581"/>
              </w:rPr>
            </w:pPr>
          </w:p>
        </w:tc>
      </w:tr>
    </w:tbl>
    <w:p w:rsidR="00B80BEF" w:rsidP="32F45338" w:rsidRDefault="00B80BEF" w14:paraId="3E833B17" w14:textId="77777777">
      <w:pPr>
        <w:rPr>
          <w:rFonts w:ascii="Roboto" w:hAnsi="Roboto" w:eastAsia="Roboto" w:cs="Roboto"/>
          <w:b w:val="1"/>
          <w:bCs w:val="1"/>
        </w:rPr>
      </w:pPr>
    </w:p>
    <w:tbl>
      <w:tblPr>
        <w:tblStyle w:val="TableGrid"/>
        <w:tblW w:w="0" w:type="auto"/>
        <w:tblLook w:val="04A0" w:firstRow="1" w:lastRow="0" w:firstColumn="1" w:lastColumn="0" w:noHBand="0" w:noVBand="1"/>
      </w:tblPr>
      <w:tblGrid>
        <w:gridCol w:w="10343"/>
      </w:tblGrid>
      <w:tr w:rsidRPr="003D2114" w:rsidR="00B80BEF" w:rsidTr="32F45338" w14:paraId="24151074" w14:textId="77777777">
        <w:trPr>
          <w:trHeight w:val="1251"/>
        </w:trPr>
        <w:tc>
          <w:tcPr>
            <w:tcW w:w="10343" w:type="dxa"/>
            <w:tcMar/>
          </w:tcPr>
          <w:p w:rsidR="00B80BEF" w:rsidP="32F45338" w:rsidRDefault="00B80BEF" w14:paraId="4C83421B" w14:textId="77777777">
            <w:pPr>
              <w:rPr>
                <w:rFonts w:ascii="Roboto" w:hAnsi="Roboto" w:eastAsia="Roboto" w:cs="Roboto"/>
                <w:b w:val="1"/>
                <w:bCs w:val="1"/>
                <w:color w:val="auto"/>
              </w:rPr>
            </w:pPr>
            <w:r w:rsidRPr="32F45338" w:rsidR="00B80BEF">
              <w:rPr>
                <w:rFonts w:ascii="Roboto" w:hAnsi="Roboto" w:eastAsia="Roboto" w:cs="Roboto"/>
                <w:b w:val="1"/>
                <w:bCs w:val="1"/>
                <w:color w:val="auto"/>
              </w:rPr>
              <w:t>Translation Experience</w:t>
            </w:r>
          </w:p>
          <w:p w:rsidRPr="00B80BEF" w:rsidR="00B80BEF" w:rsidP="32F45338" w:rsidRDefault="00B80BEF" w14:paraId="3443B21F" w14:textId="0FD793A6">
            <w:pPr>
              <w:rPr>
                <w:rFonts w:ascii="Roboto" w:hAnsi="Roboto" w:eastAsia="Roboto" w:cs="Roboto"/>
                <w:i w:val="1"/>
                <w:iCs w:val="1"/>
              </w:rPr>
            </w:pPr>
            <w:r w:rsidRPr="32F45338" w:rsidR="00B80BEF">
              <w:rPr>
                <w:rFonts w:ascii="Roboto" w:hAnsi="Roboto" w:eastAsia="Roboto" w:cs="Roboto"/>
                <w:i w:val="1"/>
                <w:iCs w:val="1"/>
              </w:rPr>
              <w:t>Please give us information about your translation experience that you believe is relevant to your application inc. a list of projects and publications</w:t>
            </w:r>
            <w:r w:rsidRPr="32F45338" w:rsidR="00B80BEF">
              <w:rPr>
                <w:rFonts w:ascii="Roboto" w:hAnsi="Roboto" w:eastAsia="Roboto" w:cs="Roboto"/>
                <w:i w:val="1"/>
                <w:iCs w:val="1"/>
                <w:color w:val="808080" w:themeColor="background1" w:themeTint="FF" w:themeShade="80"/>
              </w:rPr>
              <w:t>. Max. 250 words</w:t>
            </w:r>
          </w:p>
        </w:tc>
      </w:tr>
      <w:tr w:rsidRPr="003D2114" w:rsidR="00B80BEF" w:rsidTr="32F45338" w14:paraId="72DB83C2" w14:textId="77777777">
        <w:trPr>
          <w:trHeight w:val="13170"/>
        </w:trPr>
        <w:tc>
          <w:tcPr>
            <w:tcW w:w="10343" w:type="dxa"/>
            <w:tcMar/>
          </w:tcPr>
          <w:p w:rsidRPr="003D2114" w:rsidR="00B80BEF" w:rsidP="32F45338" w:rsidRDefault="00B80BEF" w14:paraId="37632DA9" w14:textId="4050EF58">
            <w:pPr>
              <w:rPr>
                <w:rFonts w:ascii="Roboto" w:hAnsi="Roboto" w:eastAsia="Roboto" w:cs="Roboto"/>
                <w:b w:val="1"/>
                <w:bCs w:val="1"/>
                <w:color w:val="005581"/>
              </w:rPr>
            </w:pPr>
          </w:p>
        </w:tc>
      </w:tr>
    </w:tbl>
    <w:p w:rsidR="00B80BEF" w:rsidP="32F45338" w:rsidRDefault="00B80BEF" w14:paraId="59BFACC5" w14:textId="6481C1B9">
      <w:pPr>
        <w:rPr>
          <w:rFonts w:ascii="Roboto" w:hAnsi="Roboto" w:eastAsia="Roboto" w:cs="Roboto"/>
          <w:b w:val="1"/>
          <w:bCs w:val="1"/>
        </w:rPr>
      </w:pPr>
      <w:r w:rsidRPr="32F45338">
        <w:rPr>
          <w:rFonts w:ascii="Roboto" w:hAnsi="Roboto" w:eastAsia="Roboto" w:cs="Roboto"/>
          <w:b w:val="1"/>
          <w:bCs w:val="1"/>
        </w:rPr>
        <w:br w:type="page"/>
      </w:r>
    </w:p>
    <w:tbl>
      <w:tblPr>
        <w:tblStyle w:val="TableGrid"/>
        <w:tblW w:w="0" w:type="auto"/>
        <w:tblLook w:val="04A0" w:firstRow="1" w:lastRow="0" w:firstColumn="1" w:lastColumn="0" w:noHBand="0" w:noVBand="1"/>
      </w:tblPr>
      <w:tblGrid>
        <w:gridCol w:w="10343"/>
      </w:tblGrid>
      <w:tr w:rsidRPr="003D2114" w:rsidR="005E77F0" w:rsidTr="32F45338" w14:paraId="548284B6" w14:textId="77777777">
        <w:trPr>
          <w:trHeight w:val="1251"/>
        </w:trPr>
        <w:tc>
          <w:tcPr>
            <w:tcW w:w="10343" w:type="dxa"/>
            <w:tcMar/>
          </w:tcPr>
          <w:p w:rsidR="001A6294" w:rsidP="32F45338" w:rsidRDefault="001A6294" w14:paraId="42908F17" w14:textId="77777777">
            <w:pPr>
              <w:rPr>
                <w:rFonts w:ascii="Roboto" w:hAnsi="Roboto" w:eastAsia="Roboto" w:cs="Roboto"/>
                <w:b w:val="1"/>
                <w:bCs w:val="1"/>
                <w:color w:val="auto"/>
              </w:rPr>
            </w:pPr>
            <w:r w:rsidRPr="32F45338" w:rsidR="5B44F8CD">
              <w:rPr>
                <w:rFonts w:ascii="Roboto" w:hAnsi="Roboto" w:eastAsia="Roboto" w:cs="Roboto"/>
                <w:b w:val="1"/>
                <w:bCs w:val="1"/>
                <w:color w:val="auto"/>
              </w:rPr>
              <w:t>Personal Statement</w:t>
            </w:r>
          </w:p>
          <w:p w:rsidRPr="00B80BEF" w:rsidR="005E77F0" w:rsidP="32F45338" w:rsidRDefault="088C5C52" w14:paraId="1272ADCE" w14:textId="2F0461CD">
            <w:pPr>
              <w:rPr>
                <w:rFonts w:ascii="Roboto" w:hAnsi="Roboto" w:eastAsia="Roboto" w:cs="Roboto"/>
                <w:i w:val="1"/>
                <w:iCs w:val="1"/>
              </w:rPr>
            </w:pPr>
            <w:r w:rsidRPr="32F45338" w:rsidR="7E39C712">
              <w:rPr>
                <w:rFonts w:ascii="Roboto" w:hAnsi="Roboto" w:eastAsia="Roboto" w:cs="Roboto"/>
                <w:i w:val="1"/>
                <w:iCs w:val="1"/>
                <w:color w:val="000000" w:themeColor="text1" w:themeTint="FF" w:themeShade="FF"/>
              </w:rPr>
              <w:t xml:space="preserve">Please tell us why you feel you would </w:t>
            </w:r>
            <w:r w:rsidRPr="32F45338" w:rsidR="7E39C712">
              <w:rPr>
                <w:rFonts w:ascii="Roboto" w:hAnsi="Roboto" w:eastAsia="Roboto" w:cs="Roboto"/>
                <w:i w:val="1"/>
                <w:iCs w:val="1"/>
                <w:color w:val="000000" w:themeColor="text1" w:themeTint="FF" w:themeShade="FF"/>
              </w:rPr>
              <w:t>benefit</w:t>
            </w:r>
            <w:r w:rsidRPr="32F45338" w:rsidR="7E39C712">
              <w:rPr>
                <w:rFonts w:ascii="Roboto" w:hAnsi="Roboto" w:eastAsia="Roboto" w:cs="Roboto"/>
                <w:i w:val="1"/>
                <w:iCs w:val="1"/>
                <w:color w:val="000000" w:themeColor="text1" w:themeTint="FF" w:themeShade="FF"/>
              </w:rPr>
              <w:t xml:space="preserve"> from </w:t>
            </w:r>
            <w:r w:rsidRPr="32F45338" w:rsidR="7E39C712">
              <w:rPr>
                <w:rFonts w:ascii="Roboto" w:hAnsi="Roboto" w:eastAsia="Roboto" w:cs="Roboto"/>
                <w:i w:val="1"/>
                <w:iCs w:val="1"/>
                <w:color w:val="000000" w:themeColor="text1" w:themeTint="FF" w:themeShade="FF"/>
              </w:rPr>
              <w:t>participating</w:t>
            </w:r>
            <w:r w:rsidRPr="32F45338" w:rsidR="7E39C712">
              <w:rPr>
                <w:rFonts w:ascii="Roboto" w:hAnsi="Roboto" w:eastAsia="Roboto" w:cs="Roboto"/>
                <w:i w:val="1"/>
                <w:iCs w:val="1"/>
                <w:color w:val="000000" w:themeColor="text1" w:themeTint="FF" w:themeShade="FF"/>
              </w:rPr>
              <w:t xml:space="preserve"> in the workshop at this </w:t>
            </w:r>
            <w:r w:rsidRPr="32F45338" w:rsidR="7E39C712">
              <w:rPr>
                <w:rFonts w:ascii="Roboto" w:hAnsi="Roboto" w:eastAsia="Roboto" w:cs="Roboto"/>
                <w:i w:val="1"/>
                <w:iCs w:val="1"/>
                <w:color w:val="000000" w:themeColor="text1" w:themeTint="FF" w:themeShade="FF"/>
              </w:rPr>
              <w:t>particular moment</w:t>
            </w:r>
            <w:r w:rsidRPr="32F45338" w:rsidR="7E39C712">
              <w:rPr>
                <w:rFonts w:ascii="Roboto" w:hAnsi="Roboto" w:eastAsia="Roboto" w:cs="Roboto"/>
                <w:i w:val="1"/>
                <w:iCs w:val="1"/>
                <w:color w:val="000000" w:themeColor="text1" w:themeTint="FF" w:themeShade="FF"/>
              </w:rPr>
              <w:t xml:space="preserve"> in time. Give details of why now, whether you feel the training will have an impact on your career as a literary translator, plus tell us more about your enthusiasm and commitment to the translation of </w:t>
            </w:r>
            <w:r w:rsidRPr="32F45338" w:rsidR="3DA44B31">
              <w:rPr>
                <w:rFonts w:ascii="Roboto" w:hAnsi="Roboto" w:eastAsia="Roboto" w:cs="Roboto"/>
                <w:i w:val="1"/>
                <w:iCs w:val="1"/>
                <w:color w:val="000000" w:themeColor="text1" w:themeTint="FF" w:themeShade="FF"/>
              </w:rPr>
              <w:t>Korean</w:t>
            </w:r>
            <w:r w:rsidRPr="32F45338" w:rsidR="7E39C712">
              <w:rPr>
                <w:rFonts w:ascii="Roboto" w:hAnsi="Roboto" w:eastAsia="Roboto" w:cs="Roboto"/>
                <w:i w:val="1"/>
                <w:iCs w:val="1"/>
                <w:color w:val="000000" w:themeColor="text1" w:themeTint="FF" w:themeShade="FF"/>
              </w:rPr>
              <w:t xml:space="preserve"> </w:t>
            </w:r>
            <w:r w:rsidRPr="32F45338" w:rsidR="7E39C712">
              <w:rPr>
                <w:rFonts w:ascii="Roboto" w:hAnsi="Roboto" w:eastAsia="Roboto" w:cs="Roboto"/>
                <w:i w:val="1"/>
                <w:iCs w:val="1"/>
                <w:color w:val="000000" w:themeColor="text1" w:themeTint="FF" w:themeShade="FF"/>
              </w:rPr>
              <w:t>literature</w:t>
            </w:r>
            <w:r w:rsidRPr="32F45338" w:rsidR="7E39C712">
              <w:rPr>
                <w:rFonts w:ascii="Roboto" w:hAnsi="Roboto" w:eastAsia="Roboto" w:cs="Roboto"/>
                <w:i w:val="1"/>
                <w:iCs w:val="1"/>
                <w:color w:val="808080" w:themeColor="background1" w:themeTint="FF" w:themeShade="80"/>
              </w:rPr>
              <w:t>. Max. 400 words</w:t>
            </w:r>
          </w:p>
        </w:tc>
      </w:tr>
      <w:tr w:rsidRPr="003D2114" w:rsidR="005E77F0" w:rsidTr="32F45338" w14:paraId="216317A0" w14:textId="77777777">
        <w:trPr>
          <w:trHeight w:val="12390"/>
        </w:trPr>
        <w:tc>
          <w:tcPr>
            <w:tcW w:w="10343" w:type="dxa"/>
            <w:tcMar/>
          </w:tcPr>
          <w:p w:rsidR="005E77F0" w:rsidP="32F45338" w:rsidRDefault="005E77F0" w14:paraId="160453CC" w14:textId="77777777">
            <w:pPr>
              <w:rPr>
                <w:rFonts w:ascii="Roboto" w:hAnsi="Roboto" w:eastAsia="Roboto" w:cs="Roboto"/>
                <w:b w:val="1"/>
                <w:bCs w:val="1"/>
                <w:color w:val="005581"/>
              </w:rPr>
            </w:pPr>
          </w:p>
          <w:p w:rsidRPr="003D2114" w:rsidR="00917BD8" w:rsidP="32F45338" w:rsidRDefault="00917BD8" w14:paraId="2E2A21E5" w14:textId="77777777">
            <w:pPr>
              <w:rPr>
                <w:rFonts w:ascii="Roboto" w:hAnsi="Roboto" w:eastAsia="Roboto" w:cs="Roboto"/>
                <w:b w:val="1"/>
                <w:bCs w:val="1"/>
                <w:color w:val="005581"/>
              </w:rPr>
            </w:pPr>
          </w:p>
        </w:tc>
      </w:tr>
      <w:tr w:rsidR="32F45338" w:rsidTr="32F45338" w14:paraId="71CAA4D4">
        <w:trPr>
          <w:trHeight w:val="1251"/>
        </w:trPr>
        <w:tc>
          <w:tcPr>
            <w:tcW w:w="10343" w:type="dxa"/>
            <w:tcMar/>
          </w:tcPr>
          <w:p w:rsidR="4D638147" w:rsidP="32F45338" w:rsidRDefault="4D638147" w14:paraId="45A3F459" w14:textId="5314E764">
            <w:pPr>
              <w:pStyle w:val="Normal"/>
              <w:suppressLineNumbers w:val="0"/>
              <w:bidi w:val="0"/>
              <w:spacing w:before="0" w:beforeAutospacing="off" w:after="0" w:afterAutospacing="off" w:line="259" w:lineRule="auto"/>
              <w:ind w:left="0" w:right="0"/>
              <w:jc w:val="left"/>
              <w:rPr>
                <w:rFonts w:ascii="Roboto" w:hAnsi="Roboto" w:eastAsia="Roboto" w:cs="Roboto"/>
                <w:i w:val="1"/>
                <w:iCs w:val="1"/>
                <w:color w:val="auto"/>
              </w:rPr>
            </w:pPr>
            <w:r w:rsidRPr="32F45338" w:rsidR="4D638147">
              <w:rPr>
                <w:rFonts w:ascii="Roboto" w:hAnsi="Roboto" w:eastAsia="Roboto" w:cs="Roboto"/>
                <w:b w:val="1"/>
                <w:bCs w:val="1"/>
                <w:color w:val="auto"/>
              </w:rPr>
              <w:t>Project for pitching</w:t>
            </w:r>
            <w:r w:rsidRPr="32F45338" w:rsidR="32F45338">
              <w:rPr>
                <w:rFonts w:ascii="Roboto" w:hAnsi="Roboto" w:eastAsia="Roboto" w:cs="Roboto"/>
                <w:b w:val="1"/>
                <w:bCs w:val="1"/>
                <w:color w:val="auto"/>
              </w:rPr>
              <w:t>:</w:t>
            </w:r>
          </w:p>
          <w:p w:rsidR="32F45338" w:rsidP="32F45338" w:rsidRDefault="32F45338" w14:paraId="00121E66" w14:textId="23F89FA5">
            <w:pPr>
              <w:pStyle w:val="NormalWeb1"/>
              <w:jc w:val="both"/>
              <w:rPr>
                <w:rFonts w:ascii="Roboto" w:hAnsi="Roboto" w:eastAsia="Roboto" w:cs="Roboto"/>
                <w:i w:val="1"/>
                <w:iCs w:val="1"/>
              </w:rPr>
            </w:pPr>
            <w:r w:rsidRPr="32F45338" w:rsidR="32F45338">
              <w:rPr>
                <w:rFonts w:ascii="Roboto" w:hAnsi="Roboto" w:eastAsia="Roboto" w:cs="Roboto"/>
                <w:i w:val="1"/>
                <w:iCs w:val="1"/>
                <w:color w:val="000000" w:themeColor="text1" w:themeTint="FF" w:themeShade="FF"/>
                <w:lang w:val="en-US"/>
              </w:rPr>
              <w:t xml:space="preserve">Please </w:t>
            </w:r>
            <w:r w:rsidRPr="32F45338" w:rsidR="57280076">
              <w:rPr>
                <w:rFonts w:ascii="Roboto" w:hAnsi="Roboto" w:eastAsia="Roboto" w:cs="Roboto"/>
                <w:i w:val="1"/>
                <w:iCs w:val="1"/>
                <w:color w:val="000000" w:themeColor="text1" w:themeTint="FF" w:themeShade="FF"/>
                <w:lang w:val="en-US"/>
              </w:rPr>
              <w:t xml:space="preserve">tell us more about the project you would like to pitch during this workshop. Give </w:t>
            </w:r>
            <w:r w:rsidRPr="32F45338" w:rsidR="57280076">
              <w:rPr>
                <w:rFonts w:ascii="Roboto" w:hAnsi="Roboto" w:eastAsia="Roboto" w:cs="Roboto"/>
                <w:i w:val="1"/>
                <w:iCs w:val="1"/>
                <w:color w:val="000000" w:themeColor="text1" w:themeTint="FF" w:themeShade="FF"/>
                <w:lang w:val="en-US"/>
              </w:rPr>
              <w:t>a short description</w:t>
            </w:r>
            <w:r w:rsidRPr="32F45338" w:rsidR="57280076">
              <w:rPr>
                <w:rFonts w:ascii="Roboto" w:hAnsi="Roboto" w:eastAsia="Roboto" w:cs="Roboto"/>
                <w:i w:val="1"/>
                <w:iCs w:val="1"/>
                <w:color w:val="000000" w:themeColor="text1" w:themeTint="FF" w:themeShade="FF"/>
                <w:lang w:val="en-US"/>
              </w:rPr>
              <w:t xml:space="preserve"> of the project</w:t>
            </w:r>
            <w:r w:rsidRPr="32F45338" w:rsidR="0930E22A">
              <w:rPr>
                <w:rFonts w:ascii="Roboto" w:hAnsi="Roboto" w:eastAsia="Roboto" w:cs="Roboto"/>
                <w:i w:val="1"/>
                <w:iCs w:val="1"/>
                <w:color w:val="000000" w:themeColor="text1" w:themeTint="FF" w:themeShade="FF"/>
                <w:lang w:val="en-US"/>
              </w:rPr>
              <w:t xml:space="preserve">. </w:t>
            </w:r>
            <w:r w:rsidRPr="32F45338" w:rsidR="0930E22A">
              <w:rPr>
                <w:rFonts w:ascii="Roboto" w:hAnsi="Roboto" w:eastAsia="Roboto" w:cs="Roboto"/>
                <w:i w:val="1"/>
                <w:iCs w:val="1"/>
                <w:color w:val="000000" w:themeColor="text1" w:themeTint="FF" w:themeShade="FF"/>
                <w:lang w:val="en-US"/>
              </w:rPr>
              <w:t>Explain why you have chosen this particular work.</w:t>
            </w:r>
            <w:r w:rsidRPr="32F45338" w:rsidR="0930E22A">
              <w:rPr>
                <w:rFonts w:ascii="Roboto" w:hAnsi="Roboto" w:eastAsia="Roboto" w:cs="Roboto"/>
                <w:i w:val="1"/>
                <w:iCs w:val="1"/>
                <w:color w:val="000000" w:themeColor="text1" w:themeTint="FF" w:themeShade="FF"/>
                <w:lang w:val="en-US"/>
              </w:rPr>
              <w:t xml:space="preserve"> Tell us what support you need for this pitch. What would you </w:t>
            </w:r>
            <w:r w:rsidRPr="32F45338" w:rsidR="70A59464">
              <w:rPr>
                <w:rFonts w:ascii="Roboto" w:hAnsi="Roboto" w:eastAsia="Roboto" w:cs="Roboto"/>
                <w:i w:val="1"/>
                <w:iCs w:val="1"/>
                <w:color w:val="000000" w:themeColor="text1" w:themeTint="FF" w:themeShade="FF"/>
                <w:lang w:val="en-US"/>
              </w:rPr>
              <w:t xml:space="preserve">like to learn during the workshop? Which editors/publishers would you like to pitch this work to? </w:t>
            </w:r>
            <w:r w:rsidRPr="32F45338" w:rsidR="70A59464">
              <w:rPr>
                <w:rFonts w:ascii="Roboto" w:hAnsi="Roboto" w:eastAsia="Roboto" w:cs="Roboto"/>
                <w:i w:val="1"/>
                <w:iCs w:val="1"/>
                <w:color w:val="808080" w:themeColor="background1" w:themeTint="FF" w:themeShade="80"/>
              </w:rPr>
              <w:t>Max. 400 words</w:t>
            </w:r>
          </w:p>
        </w:tc>
      </w:tr>
      <w:tr w:rsidR="32F45338" w:rsidTr="32F45338" w14:paraId="7CF214D5">
        <w:trPr>
          <w:trHeight w:val="5905"/>
        </w:trPr>
        <w:tc>
          <w:tcPr>
            <w:tcW w:w="10343" w:type="dxa"/>
            <w:tcMar/>
          </w:tcPr>
          <w:p w:rsidR="32F45338" w:rsidP="32F45338" w:rsidRDefault="32F45338" w14:paraId="6A8EC3C6">
            <w:pPr>
              <w:rPr>
                <w:rFonts w:ascii="Roboto" w:hAnsi="Roboto" w:eastAsia="Roboto" w:cs="Roboto"/>
                <w:b w:val="1"/>
                <w:bCs w:val="1"/>
                <w:color w:val="005581"/>
              </w:rPr>
            </w:pPr>
          </w:p>
          <w:p w:rsidR="32F45338" w:rsidP="32F45338" w:rsidRDefault="32F45338" w14:paraId="23CAED9E" w14:textId="67FD51C5">
            <w:pPr>
              <w:rPr>
                <w:rFonts w:ascii="Roboto" w:hAnsi="Roboto" w:eastAsia="Roboto" w:cs="Roboto"/>
                <w:b w:val="1"/>
                <w:bCs w:val="1"/>
                <w:color w:val="005581"/>
              </w:rPr>
            </w:pPr>
          </w:p>
          <w:p w:rsidR="32F45338" w:rsidP="32F45338" w:rsidRDefault="32F45338" w14:paraId="4996EA91" w14:textId="22F9A564">
            <w:pPr>
              <w:rPr>
                <w:rFonts w:ascii="Roboto" w:hAnsi="Roboto" w:eastAsia="Roboto" w:cs="Roboto"/>
                <w:b w:val="1"/>
                <w:bCs w:val="1"/>
                <w:color w:val="005581"/>
              </w:rPr>
            </w:pPr>
          </w:p>
          <w:p w:rsidR="32F45338" w:rsidP="32F45338" w:rsidRDefault="32F45338" w14:paraId="3A5B3B36" w14:textId="0AC5995F">
            <w:pPr>
              <w:rPr>
                <w:rFonts w:ascii="Roboto" w:hAnsi="Roboto" w:eastAsia="Roboto" w:cs="Roboto"/>
                <w:b w:val="1"/>
                <w:bCs w:val="1"/>
                <w:color w:val="005581"/>
              </w:rPr>
            </w:pPr>
          </w:p>
          <w:p w:rsidR="32F45338" w:rsidP="32F45338" w:rsidRDefault="32F45338" w14:paraId="08F38BEA">
            <w:pPr>
              <w:rPr>
                <w:rFonts w:ascii="Roboto" w:hAnsi="Roboto" w:eastAsia="Roboto" w:cs="Roboto"/>
                <w:b w:val="1"/>
                <w:bCs w:val="1"/>
                <w:color w:val="005581"/>
              </w:rPr>
            </w:pPr>
          </w:p>
          <w:p w:rsidR="32F45338" w:rsidP="32F45338" w:rsidRDefault="32F45338" w14:paraId="6F5AD79B">
            <w:pPr>
              <w:rPr>
                <w:rFonts w:ascii="Roboto" w:hAnsi="Roboto" w:eastAsia="Roboto" w:cs="Roboto"/>
                <w:b w:val="1"/>
                <w:bCs w:val="1"/>
                <w:color w:val="005581"/>
              </w:rPr>
            </w:pPr>
          </w:p>
          <w:p w:rsidR="32F45338" w:rsidP="32F45338" w:rsidRDefault="32F45338" w14:paraId="19524983">
            <w:pPr>
              <w:rPr>
                <w:rFonts w:ascii="Roboto" w:hAnsi="Roboto" w:eastAsia="Roboto" w:cs="Roboto"/>
                <w:b w:val="1"/>
                <w:bCs w:val="1"/>
                <w:color w:val="005581"/>
              </w:rPr>
            </w:pPr>
          </w:p>
          <w:p w:rsidR="32F45338" w:rsidP="32F45338" w:rsidRDefault="32F45338" w14:paraId="3F240496">
            <w:pPr>
              <w:rPr>
                <w:rFonts w:ascii="Roboto" w:hAnsi="Roboto" w:eastAsia="Roboto" w:cs="Roboto"/>
                <w:b w:val="1"/>
                <w:bCs w:val="1"/>
                <w:color w:val="005581"/>
              </w:rPr>
            </w:pPr>
          </w:p>
          <w:p w:rsidR="32F45338" w:rsidP="32F45338" w:rsidRDefault="32F45338" w14:paraId="7F6C9AB0">
            <w:pPr>
              <w:rPr>
                <w:rFonts w:ascii="Roboto" w:hAnsi="Roboto" w:eastAsia="Roboto" w:cs="Roboto"/>
                <w:b w:val="1"/>
                <w:bCs w:val="1"/>
                <w:color w:val="005581"/>
              </w:rPr>
            </w:pPr>
          </w:p>
          <w:p w:rsidR="32F45338" w:rsidP="32F45338" w:rsidRDefault="32F45338" w14:paraId="2C35584F">
            <w:pPr>
              <w:rPr>
                <w:rFonts w:ascii="Roboto" w:hAnsi="Roboto" w:eastAsia="Roboto" w:cs="Roboto"/>
                <w:b w:val="1"/>
                <w:bCs w:val="1"/>
                <w:color w:val="005581"/>
              </w:rPr>
            </w:pPr>
          </w:p>
          <w:p w:rsidR="32F45338" w:rsidP="32F45338" w:rsidRDefault="32F45338" w14:paraId="20F0B2BF">
            <w:pPr>
              <w:rPr>
                <w:rFonts w:ascii="Roboto" w:hAnsi="Roboto" w:eastAsia="Roboto" w:cs="Roboto"/>
                <w:b w:val="1"/>
                <w:bCs w:val="1"/>
                <w:color w:val="005581"/>
              </w:rPr>
            </w:pPr>
          </w:p>
          <w:p w:rsidR="32F45338" w:rsidP="32F45338" w:rsidRDefault="32F45338" w14:paraId="765AFB5A">
            <w:pPr>
              <w:rPr>
                <w:rFonts w:ascii="Roboto" w:hAnsi="Roboto" w:eastAsia="Roboto" w:cs="Roboto"/>
                <w:b w:val="1"/>
                <w:bCs w:val="1"/>
                <w:color w:val="005581"/>
              </w:rPr>
            </w:pPr>
          </w:p>
          <w:p w:rsidR="32F45338" w:rsidP="32F45338" w:rsidRDefault="32F45338" w14:paraId="23A48259">
            <w:pPr>
              <w:rPr>
                <w:rFonts w:ascii="Roboto" w:hAnsi="Roboto" w:eastAsia="Roboto" w:cs="Roboto"/>
                <w:b w:val="1"/>
                <w:bCs w:val="1"/>
                <w:color w:val="005581"/>
              </w:rPr>
            </w:pPr>
          </w:p>
          <w:p w:rsidR="32F45338" w:rsidP="32F45338" w:rsidRDefault="32F45338" w14:paraId="0865F651">
            <w:pPr>
              <w:rPr>
                <w:rFonts w:ascii="Roboto" w:hAnsi="Roboto" w:eastAsia="Roboto" w:cs="Roboto"/>
                <w:b w:val="1"/>
                <w:bCs w:val="1"/>
                <w:color w:val="005581"/>
              </w:rPr>
            </w:pPr>
          </w:p>
          <w:p w:rsidR="32F45338" w:rsidP="32F45338" w:rsidRDefault="32F45338" w14:paraId="78B87156">
            <w:pPr>
              <w:rPr>
                <w:rFonts w:ascii="Roboto" w:hAnsi="Roboto" w:eastAsia="Roboto" w:cs="Roboto"/>
                <w:b w:val="1"/>
                <w:bCs w:val="1"/>
                <w:color w:val="005581"/>
              </w:rPr>
            </w:pPr>
          </w:p>
          <w:p w:rsidR="32F45338" w:rsidP="32F45338" w:rsidRDefault="32F45338" w14:paraId="42778D2F">
            <w:pPr>
              <w:rPr>
                <w:rFonts w:ascii="Roboto" w:hAnsi="Roboto" w:eastAsia="Roboto" w:cs="Roboto"/>
                <w:b w:val="1"/>
                <w:bCs w:val="1"/>
                <w:color w:val="005581"/>
              </w:rPr>
            </w:pPr>
          </w:p>
          <w:p w:rsidR="32F45338" w:rsidP="32F45338" w:rsidRDefault="32F45338" w14:paraId="13B623A3">
            <w:pPr>
              <w:rPr>
                <w:rFonts w:ascii="Roboto" w:hAnsi="Roboto" w:eastAsia="Roboto" w:cs="Roboto"/>
                <w:b w:val="1"/>
                <w:bCs w:val="1"/>
                <w:color w:val="005581"/>
              </w:rPr>
            </w:pPr>
          </w:p>
          <w:p w:rsidR="32F45338" w:rsidP="32F45338" w:rsidRDefault="32F45338" w14:paraId="74F27D55">
            <w:pPr>
              <w:rPr>
                <w:rFonts w:ascii="Roboto" w:hAnsi="Roboto" w:eastAsia="Roboto" w:cs="Roboto"/>
                <w:b w:val="1"/>
                <w:bCs w:val="1"/>
                <w:color w:val="005581"/>
              </w:rPr>
            </w:pPr>
          </w:p>
          <w:p w:rsidR="32F45338" w:rsidP="32F45338" w:rsidRDefault="32F45338" w14:paraId="07B023E9">
            <w:pPr>
              <w:rPr>
                <w:rFonts w:ascii="Roboto" w:hAnsi="Roboto" w:eastAsia="Roboto" w:cs="Roboto"/>
                <w:b w:val="1"/>
                <w:bCs w:val="1"/>
                <w:color w:val="005581"/>
              </w:rPr>
            </w:pPr>
          </w:p>
          <w:p w:rsidR="32F45338" w:rsidP="32F45338" w:rsidRDefault="32F45338" w14:paraId="243DBFA1">
            <w:pPr>
              <w:rPr>
                <w:rFonts w:ascii="Roboto" w:hAnsi="Roboto" w:eastAsia="Roboto" w:cs="Roboto"/>
                <w:b w:val="1"/>
                <w:bCs w:val="1"/>
                <w:color w:val="005581"/>
              </w:rPr>
            </w:pPr>
          </w:p>
          <w:p w:rsidR="32F45338" w:rsidP="32F45338" w:rsidRDefault="32F45338" w14:paraId="20DB43BD">
            <w:pPr>
              <w:rPr>
                <w:rFonts w:ascii="Roboto" w:hAnsi="Roboto" w:eastAsia="Roboto" w:cs="Roboto"/>
                <w:b w:val="1"/>
                <w:bCs w:val="1"/>
                <w:color w:val="005581"/>
              </w:rPr>
            </w:pPr>
          </w:p>
          <w:p w:rsidR="32F45338" w:rsidP="32F45338" w:rsidRDefault="32F45338" w14:paraId="6A5482CB">
            <w:pPr>
              <w:rPr>
                <w:rFonts w:ascii="Roboto" w:hAnsi="Roboto" w:eastAsia="Roboto" w:cs="Roboto"/>
                <w:b w:val="1"/>
                <w:bCs w:val="1"/>
                <w:color w:val="005581"/>
              </w:rPr>
            </w:pPr>
          </w:p>
          <w:p w:rsidR="32F45338" w:rsidP="32F45338" w:rsidRDefault="32F45338" w14:paraId="32B6DB1C">
            <w:pPr>
              <w:rPr>
                <w:rFonts w:ascii="Roboto" w:hAnsi="Roboto" w:eastAsia="Roboto" w:cs="Roboto"/>
                <w:b w:val="1"/>
                <w:bCs w:val="1"/>
                <w:color w:val="005581"/>
              </w:rPr>
            </w:pPr>
          </w:p>
          <w:p w:rsidR="32F45338" w:rsidP="32F45338" w:rsidRDefault="32F45338" w14:paraId="12AA34ED">
            <w:pPr>
              <w:rPr>
                <w:rFonts w:ascii="Roboto" w:hAnsi="Roboto" w:eastAsia="Roboto" w:cs="Roboto"/>
                <w:b w:val="1"/>
                <w:bCs w:val="1"/>
                <w:color w:val="005581"/>
              </w:rPr>
            </w:pPr>
          </w:p>
          <w:p w:rsidR="32F45338" w:rsidP="32F45338" w:rsidRDefault="32F45338" w14:paraId="03767743">
            <w:pPr>
              <w:rPr>
                <w:rFonts w:ascii="Roboto" w:hAnsi="Roboto" w:eastAsia="Roboto" w:cs="Roboto"/>
                <w:b w:val="1"/>
                <w:bCs w:val="1"/>
                <w:color w:val="005581"/>
              </w:rPr>
            </w:pPr>
          </w:p>
          <w:p w:rsidR="32F45338" w:rsidP="32F45338" w:rsidRDefault="32F45338" w14:paraId="19625798">
            <w:pPr>
              <w:rPr>
                <w:rFonts w:ascii="Roboto" w:hAnsi="Roboto" w:eastAsia="Roboto" w:cs="Roboto"/>
                <w:b w:val="1"/>
                <w:bCs w:val="1"/>
                <w:color w:val="005581"/>
              </w:rPr>
            </w:pPr>
          </w:p>
          <w:p w:rsidR="32F45338" w:rsidP="32F45338" w:rsidRDefault="32F45338" w14:paraId="56ABE7A9">
            <w:pPr>
              <w:rPr>
                <w:rFonts w:ascii="Roboto" w:hAnsi="Roboto" w:eastAsia="Roboto" w:cs="Roboto"/>
                <w:b w:val="1"/>
                <w:bCs w:val="1"/>
                <w:color w:val="005581"/>
              </w:rPr>
            </w:pPr>
          </w:p>
          <w:p w:rsidR="32F45338" w:rsidP="32F45338" w:rsidRDefault="32F45338" w14:paraId="34DA62CA">
            <w:pPr>
              <w:rPr>
                <w:rFonts w:ascii="Roboto" w:hAnsi="Roboto" w:eastAsia="Roboto" w:cs="Roboto"/>
                <w:b w:val="1"/>
                <w:bCs w:val="1"/>
                <w:color w:val="005581"/>
              </w:rPr>
            </w:pPr>
          </w:p>
          <w:p w:rsidR="32F45338" w:rsidP="32F45338" w:rsidRDefault="32F45338" w14:paraId="003B0BCA">
            <w:pPr>
              <w:rPr>
                <w:rFonts w:ascii="Roboto" w:hAnsi="Roboto" w:eastAsia="Roboto" w:cs="Roboto"/>
                <w:b w:val="1"/>
                <w:bCs w:val="1"/>
                <w:color w:val="005581"/>
              </w:rPr>
            </w:pPr>
          </w:p>
          <w:p w:rsidR="32F45338" w:rsidP="32F45338" w:rsidRDefault="32F45338" w14:paraId="7AF14B27">
            <w:pPr>
              <w:rPr>
                <w:rFonts w:ascii="Roboto" w:hAnsi="Roboto" w:eastAsia="Roboto" w:cs="Roboto"/>
                <w:b w:val="1"/>
                <w:bCs w:val="1"/>
                <w:color w:val="005581"/>
              </w:rPr>
            </w:pPr>
          </w:p>
          <w:p w:rsidR="32F45338" w:rsidP="32F45338" w:rsidRDefault="32F45338" w14:paraId="69A68FFA">
            <w:pPr>
              <w:rPr>
                <w:rFonts w:ascii="Roboto" w:hAnsi="Roboto" w:eastAsia="Roboto" w:cs="Roboto"/>
                <w:b w:val="1"/>
                <w:bCs w:val="1"/>
                <w:color w:val="005581"/>
              </w:rPr>
            </w:pPr>
          </w:p>
          <w:p w:rsidR="32F45338" w:rsidP="32F45338" w:rsidRDefault="32F45338" w14:paraId="616FB2C8">
            <w:pPr>
              <w:rPr>
                <w:rFonts w:ascii="Roboto" w:hAnsi="Roboto" w:eastAsia="Roboto" w:cs="Roboto"/>
                <w:b w:val="1"/>
                <w:bCs w:val="1"/>
                <w:color w:val="005581"/>
              </w:rPr>
            </w:pPr>
          </w:p>
          <w:p w:rsidR="32F45338" w:rsidP="32F45338" w:rsidRDefault="32F45338" w14:paraId="6CE090D5" w14:textId="2454EF04">
            <w:pPr>
              <w:rPr>
                <w:rFonts w:ascii="Roboto" w:hAnsi="Roboto" w:eastAsia="Roboto" w:cs="Roboto"/>
                <w:b w:val="1"/>
                <w:bCs w:val="1"/>
                <w:color w:val="005581"/>
              </w:rPr>
            </w:pPr>
          </w:p>
          <w:p w:rsidR="32F45338" w:rsidP="32F45338" w:rsidRDefault="32F45338" w14:paraId="32CBEDF1" w14:textId="055ECFE3">
            <w:pPr>
              <w:rPr>
                <w:rFonts w:ascii="Roboto" w:hAnsi="Roboto" w:eastAsia="Roboto" w:cs="Roboto"/>
                <w:b w:val="1"/>
                <w:bCs w:val="1"/>
                <w:color w:val="005581"/>
              </w:rPr>
            </w:pPr>
          </w:p>
          <w:p w:rsidR="32F45338" w:rsidP="32F45338" w:rsidRDefault="32F45338" w14:paraId="717153D4" w14:textId="19DAEE75">
            <w:pPr>
              <w:rPr>
                <w:rFonts w:ascii="Roboto" w:hAnsi="Roboto" w:eastAsia="Roboto" w:cs="Roboto"/>
                <w:b w:val="1"/>
                <w:bCs w:val="1"/>
                <w:color w:val="005581"/>
              </w:rPr>
            </w:pPr>
          </w:p>
          <w:p w:rsidR="32F45338" w:rsidP="32F45338" w:rsidRDefault="32F45338" w14:paraId="5E38FB61" w14:textId="10338F12">
            <w:pPr>
              <w:rPr>
                <w:rFonts w:ascii="Roboto" w:hAnsi="Roboto" w:eastAsia="Roboto" w:cs="Roboto"/>
                <w:b w:val="1"/>
                <w:bCs w:val="1"/>
                <w:color w:val="005581"/>
              </w:rPr>
            </w:pPr>
          </w:p>
          <w:p w:rsidR="32F45338" w:rsidP="32F45338" w:rsidRDefault="32F45338" w14:paraId="7ED35231">
            <w:pPr>
              <w:rPr>
                <w:rFonts w:ascii="Roboto" w:hAnsi="Roboto" w:eastAsia="Roboto" w:cs="Roboto"/>
                <w:b w:val="1"/>
                <w:bCs w:val="1"/>
                <w:color w:val="005581"/>
              </w:rPr>
            </w:pPr>
          </w:p>
          <w:p w:rsidR="32F45338" w:rsidP="32F45338" w:rsidRDefault="32F45338" w14:paraId="4A8FA696">
            <w:pPr>
              <w:rPr>
                <w:rFonts w:ascii="Roboto" w:hAnsi="Roboto" w:eastAsia="Roboto" w:cs="Roboto"/>
                <w:b w:val="1"/>
                <w:bCs w:val="1"/>
                <w:color w:val="005581"/>
              </w:rPr>
            </w:pPr>
          </w:p>
        </w:tc>
      </w:tr>
    </w:tbl>
    <w:p w:rsidR="005E77F0" w:rsidP="32F45338" w:rsidRDefault="005E77F0" w14:paraId="4459D16F" w14:textId="477D798A">
      <w:pPr>
        <w:rPr>
          <w:rFonts w:ascii="Roboto" w:hAnsi="Roboto" w:eastAsia="Roboto" w:cs="Roboto"/>
          <w:b w:val="1"/>
          <w:bCs w:val="1"/>
          <w:sz w:val="32"/>
          <w:szCs w:val="32"/>
        </w:rPr>
      </w:pPr>
    </w:p>
    <w:tbl>
      <w:tblPr>
        <w:tblStyle w:val="TableGrid"/>
        <w:tblW w:w="0" w:type="auto"/>
        <w:tblLook w:val="04A0" w:firstRow="1" w:lastRow="0" w:firstColumn="1" w:lastColumn="0" w:noHBand="0" w:noVBand="1"/>
      </w:tblPr>
      <w:tblGrid>
        <w:gridCol w:w="10343"/>
      </w:tblGrid>
      <w:tr w:rsidRPr="003D2114" w:rsidR="005E77F0" w:rsidTr="32F45338" w14:paraId="42125B8E" w14:textId="77777777">
        <w:trPr>
          <w:trHeight w:val="1251"/>
        </w:trPr>
        <w:tc>
          <w:tcPr>
            <w:tcW w:w="10343" w:type="dxa"/>
            <w:tcMar/>
          </w:tcPr>
          <w:p w:rsidRPr="00661366" w:rsidR="002008B0" w:rsidP="32F45338" w:rsidRDefault="002008B0" w14:paraId="494C93AD" w14:textId="77777777">
            <w:pPr>
              <w:rPr>
                <w:rFonts w:ascii="Roboto" w:hAnsi="Roboto" w:eastAsia="Roboto" w:cs="Roboto"/>
                <w:i w:val="1"/>
                <w:iCs w:val="1"/>
                <w:color w:val="auto"/>
              </w:rPr>
            </w:pPr>
            <w:r w:rsidRPr="32F45338" w:rsidR="6DDBACE7">
              <w:rPr>
                <w:rFonts w:ascii="Roboto" w:hAnsi="Roboto" w:eastAsia="Roboto" w:cs="Roboto"/>
                <w:b w:val="1"/>
                <w:bCs w:val="1"/>
                <w:color w:val="auto"/>
              </w:rPr>
              <w:t>Sample Translation</w:t>
            </w:r>
            <w:r w:rsidRPr="32F45338" w:rsidR="6DDBACE7">
              <w:rPr>
                <w:rFonts w:ascii="Roboto" w:hAnsi="Roboto" w:eastAsia="Roboto" w:cs="Roboto"/>
                <w:b w:val="1"/>
                <w:bCs w:val="1"/>
                <w:color w:val="auto"/>
              </w:rPr>
              <w:t>:</w:t>
            </w:r>
          </w:p>
          <w:p w:rsidRPr="002008B0" w:rsidR="005E77F0" w:rsidP="32F45338" w:rsidRDefault="70C433BC" w14:paraId="60D0B73C" w14:textId="22D02D4E">
            <w:pPr>
              <w:pStyle w:val="NormalWeb1"/>
              <w:jc w:val="both"/>
              <w:rPr>
                <w:rFonts w:ascii="Roboto" w:hAnsi="Roboto" w:eastAsia="Roboto" w:cs="Roboto"/>
                <w:i w:val="1"/>
                <w:iCs w:val="1"/>
                <w:color w:val="000000" w:themeColor="text1"/>
                <w:lang w:val="en-US"/>
              </w:rPr>
            </w:pPr>
            <w:r w:rsidRPr="32F45338" w:rsidR="41F0FF92">
              <w:rPr>
                <w:rFonts w:ascii="Roboto" w:hAnsi="Roboto" w:eastAsia="Roboto" w:cs="Roboto"/>
                <w:i w:val="1"/>
                <w:iCs w:val="1"/>
                <w:color w:val="000000" w:themeColor="text1" w:themeTint="FF" w:themeShade="FF"/>
                <w:lang w:val="en-US"/>
              </w:rPr>
              <w:t xml:space="preserve">Please </w:t>
            </w:r>
            <w:r w:rsidRPr="32F45338" w:rsidR="41F0FF92">
              <w:rPr>
                <w:rFonts w:ascii="Roboto" w:hAnsi="Roboto" w:eastAsia="Roboto" w:cs="Roboto"/>
                <w:i w:val="1"/>
                <w:iCs w:val="1"/>
                <w:color w:val="000000" w:themeColor="text1" w:themeTint="FF" w:themeShade="FF"/>
                <w:lang w:val="en-US"/>
              </w:rPr>
              <w:t>submit</w:t>
            </w:r>
            <w:r w:rsidRPr="32F45338" w:rsidR="41F0FF92">
              <w:rPr>
                <w:rFonts w:ascii="Roboto" w:hAnsi="Roboto" w:eastAsia="Roboto" w:cs="Roboto"/>
                <w:i w:val="1"/>
                <w:iCs w:val="1"/>
                <w:color w:val="000000" w:themeColor="text1" w:themeTint="FF" w:themeShade="FF"/>
                <w:lang w:val="en-US"/>
              </w:rPr>
              <w:t xml:space="preserve"> a</w:t>
            </w:r>
            <w:r w:rsidRPr="32F45338" w:rsidR="13E818AC">
              <w:rPr>
                <w:rFonts w:ascii="Roboto" w:hAnsi="Roboto" w:eastAsia="Roboto" w:cs="Roboto"/>
                <w:i w:val="1"/>
                <w:iCs w:val="1"/>
                <w:color w:val="000000" w:themeColor="text1" w:themeTint="FF" w:themeShade="FF"/>
                <w:lang w:val="en-US"/>
              </w:rPr>
              <w:t xml:space="preserve"> short</w:t>
            </w:r>
            <w:r w:rsidRPr="32F45338" w:rsidR="3A96025F">
              <w:rPr>
                <w:rFonts w:ascii="Roboto" w:hAnsi="Roboto" w:eastAsia="Roboto" w:cs="Roboto"/>
                <w:i w:val="1"/>
                <w:iCs w:val="1"/>
                <w:color w:val="000000" w:themeColor="text1" w:themeTint="FF" w:themeShade="FF"/>
                <w:lang w:val="en-US"/>
              </w:rPr>
              <w:t xml:space="preserve"> </w:t>
            </w:r>
            <w:r w:rsidRPr="32F45338" w:rsidR="3A96025F">
              <w:rPr>
                <w:rFonts w:ascii="Roboto" w:hAnsi="Roboto" w:eastAsia="Roboto" w:cs="Roboto"/>
                <w:i w:val="1"/>
                <w:iCs w:val="1"/>
                <w:color w:val="000000" w:themeColor="text1" w:themeTint="FF" w:themeShade="FF"/>
                <w:lang w:val="en-US"/>
              </w:rPr>
              <w:t>Korean</w:t>
            </w:r>
            <w:r w:rsidRPr="32F45338" w:rsidR="2AE95903">
              <w:rPr>
                <w:rFonts w:ascii="Roboto" w:hAnsi="Roboto" w:eastAsia="Roboto" w:cs="Roboto"/>
                <w:i w:val="1"/>
                <w:iCs w:val="1"/>
                <w:color w:val="000000" w:themeColor="text1" w:themeTint="FF" w:themeShade="FF"/>
                <w:lang w:val="en-US"/>
              </w:rPr>
              <w:t>-</w:t>
            </w:r>
            <w:r w:rsidRPr="32F45338" w:rsidR="41F0FF92">
              <w:rPr>
                <w:rFonts w:ascii="Roboto" w:hAnsi="Roboto" w:eastAsia="Roboto" w:cs="Roboto"/>
                <w:i w:val="1"/>
                <w:iCs w:val="1"/>
                <w:color w:val="000000" w:themeColor="text1" w:themeTint="FF" w:themeShade="FF"/>
                <w:lang w:val="en-US"/>
              </w:rPr>
              <w:t>English</w:t>
            </w:r>
            <w:r w:rsidRPr="32F45338" w:rsidR="41F0FF92">
              <w:rPr>
                <w:rFonts w:ascii="Roboto" w:hAnsi="Roboto" w:eastAsia="Roboto" w:cs="Roboto"/>
                <w:i w:val="1"/>
                <w:iCs w:val="1"/>
                <w:color w:val="000000" w:themeColor="text1" w:themeTint="FF" w:themeShade="FF"/>
                <w:lang w:val="en-US"/>
              </w:rPr>
              <w:t xml:space="preserve"> </w:t>
            </w:r>
            <w:r w:rsidRPr="32F45338" w:rsidR="6D9A3F9F">
              <w:rPr>
                <w:rFonts w:ascii="Roboto" w:hAnsi="Roboto" w:eastAsia="Roboto" w:cs="Roboto"/>
                <w:i w:val="1"/>
                <w:iCs w:val="1"/>
                <w:color w:val="000000" w:themeColor="text1" w:themeTint="FF" w:themeShade="FF"/>
                <w:lang w:val="en-US"/>
              </w:rPr>
              <w:t xml:space="preserve">translation sample </w:t>
            </w:r>
            <w:r w:rsidRPr="32F45338" w:rsidR="41F0FF92">
              <w:rPr>
                <w:rFonts w:ascii="Roboto" w:hAnsi="Roboto" w:eastAsia="Roboto" w:cs="Roboto"/>
                <w:i w:val="1"/>
                <w:iCs w:val="1"/>
                <w:color w:val="000000" w:themeColor="text1" w:themeTint="FF" w:themeShade="FF"/>
                <w:lang w:val="en-US"/>
              </w:rPr>
              <w:t xml:space="preserve">of your choice that is no longer than </w:t>
            </w:r>
            <w:r w:rsidRPr="32F45338" w:rsidR="50301A04">
              <w:rPr>
                <w:rFonts w:ascii="Roboto" w:hAnsi="Roboto" w:eastAsia="Roboto" w:cs="Roboto"/>
                <w:i w:val="1"/>
                <w:iCs w:val="1"/>
                <w:color w:val="000000" w:themeColor="text1" w:themeTint="FF" w:themeShade="FF"/>
                <w:lang w:val="en-US"/>
              </w:rPr>
              <w:t>35</w:t>
            </w:r>
            <w:r w:rsidRPr="32F45338" w:rsidR="41F0FF92">
              <w:rPr>
                <w:rFonts w:ascii="Roboto" w:hAnsi="Roboto" w:eastAsia="Roboto" w:cs="Roboto"/>
                <w:i w:val="1"/>
                <w:iCs w:val="1"/>
                <w:color w:val="000000" w:themeColor="text1" w:themeTint="FF" w:themeShade="FF"/>
                <w:lang w:val="en-US"/>
              </w:rPr>
              <w:t>0 words</w:t>
            </w:r>
            <w:r w:rsidRPr="32F45338" w:rsidR="41F0FF92">
              <w:rPr>
                <w:rFonts w:ascii="Roboto" w:hAnsi="Roboto" w:eastAsia="Roboto" w:cs="Roboto"/>
                <w:i w:val="1"/>
                <w:iCs w:val="1"/>
                <w:color w:val="000000" w:themeColor="text1" w:themeTint="FF" w:themeShade="FF"/>
                <w:lang w:val="en-US"/>
              </w:rPr>
              <w:t xml:space="preserve">. Please include the original extract and the translation. </w:t>
            </w:r>
            <w:r w:rsidRPr="32F45338" w:rsidR="03E0E976">
              <w:rPr>
                <w:rFonts w:ascii="Roboto" w:hAnsi="Roboto" w:eastAsia="Roboto" w:cs="Roboto"/>
                <w:i w:val="1"/>
                <w:iCs w:val="1"/>
                <w:color w:val="000000" w:themeColor="text1" w:themeTint="FF" w:themeShade="FF"/>
                <w:lang w:val="en-US"/>
              </w:rPr>
              <w:t xml:space="preserve">You do not need to write a new translation for this </w:t>
            </w:r>
            <w:r w:rsidRPr="32F45338" w:rsidR="03E0E976">
              <w:rPr>
                <w:rFonts w:ascii="Roboto" w:hAnsi="Roboto" w:eastAsia="Roboto" w:cs="Roboto"/>
                <w:i w:val="1"/>
                <w:iCs w:val="1"/>
                <w:color w:val="000000" w:themeColor="text1" w:themeTint="FF" w:themeShade="FF"/>
                <w:lang w:val="en-US"/>
              </w:rPr>
              <w:t>application</w:t>
            </w:r>
            <w:r w:rsidRPr="32F45338" w:rsidR="789F9E76">
              <w:rPr>
                <w:rFonts w:ascii="Roboto" w:hAnsi="Roboto" w:eastAsia="Roboto" w:cs="Roboto"/>
                <w:i w:val="1"/>
                <w:iCs w:val="1"/>
                <w:color w:val="000000" w:themeColor="text1" w:themeTint="FF" w:themeShade="FF"/>
                <w:lang w:val="en-US"/>
              </w:rPr>
              <w:t xml:space="preserve"> and the sample </w:t>
            </w:r>
            <w:r w:rsidRPr="32F45338" w:rsidR="789F9E76">
              <w:rPr>
                <w:rFonts w:ascii="Roboto" w:hAnsi="Roboto" w:eastAsia="Roboto" w:cs="Roboto"/>
                <w:i w:val="1"/>
                <w:iCs w:val="1"/>
                <w:color w:val="000000" w:themeColor="text1" w:themeTint="FF" w:themeShade="FF"/>
                <w:lang w:val="en-US"/>
              </w:rPr>
              <w:t>doesn’t</w:t>
            </w:r>
            <w:r w:rsidRPr="32F45338" w:rsidR="789F9E76">
              <w:rPr>
                <w:rFonts w:ascii="Roboto" w:hAnsi="Roboto" w:eastAsia="Roboto" w:cs="Roboto"/>
                <w:i w:val="1"/>
                <w:iCs w:val="1"/>
                <w:color w:val="000000" w:themeColor="text1" w:themeTint="FF" w:themeShade="FF"/>
                <w:lang w:val="en-US"/>
              </w:rPr>
              <w:t xml:space="preserve"> necessarily have to be from the project you would like to pitch during the workshop</w:t>
            </w:r>
            <w:r w:rsidRPr="32F45338" w:rsidR="03E0E976">
              <w:rPr>
                <w:rFonts w:ascii="Roboto" w:hAnsi="Roboto" w:eastAsia="Roboto" w:cs="Roboto"/>
                <w:i w:val="1"/>
                <w:iCs w:val="1"/>
                <w:color w:val="000000" w:themeColor="text1" w:themeTint="FF" w:themeShade="FF"/>
                <w:lang w:val="en-US"/>
              </w:rPr>
              <w:t xml:space="preserve">. </w:t>
            </w:r>
            <w:r w:rsidRPr="32F45338" w:rsidR="41F0FF92">
              <w:rPr>
                <w:rFonts w:ascii="Roboto" w:hAnsi="Roboto" w:eastAsia="Roboto" w:cs="Roboto"/>
                <w:i w:val="1"/>
                <w:iCs w:val="1"/>
                <w:color w:val="000000" w:themeColor="text1" w:themeTint="FF" w:themeShade="FF"/>
                <w:lang w:val="en-US"/>
              </w:rPr>
              <w:t xml:space="preserve">This extract </w:t>
            </w:r>
            <w:r w:rsidRPr="32F45338" w:rsidR="1D99313F">
              <w:rPr>
                <w:rFonts w:ascii="Roboto" w:hAnsi="Roboto" w:eastAsia="Roboto" w:cs="Roboto"/>
                <w:i w:val="1"/>
                <w:iCs w:val="1"/>
                <w:color w:val="000000" w:themeColor="text1" w:themeTint="FF" w:themeShade="FF"/>
                <w:lang w:val="en-US"/>
              </w:rPr>
              <w:t xml:space="preserve">can be from something you have previously translated and </w:t>
            </w:r>
            <w:r w:rsidRPr="32F45338" w:rsidR="41F0FF92">
              <w:rPr>
                <w:rFonts w:ascii="Roboto" w:hAnsi="Roboto" w:eastAsia="Roboto" w:cs="Roboto"/>
                <w:i w:val="1"/>
                <w:iCs w:val="1"/>
                <w:color w:val="000000" w:themeColor="text1" w:themeTint="FF" w:themeShade="FF"/>
                <w:lang w:val="en-US"/>
              </w:rPr>
              <w:t>does not have to be something already published.</w:t>
            </w:r>
          </w:p>
        </w:tc>
      </w:tr>
      <w:tr w:rsidRPr="003D2114" w:rsidR="005E77F0" w:rsidTr="32F45338" w14:paraId="5849CB0E" w14:textId="77777777">
        <w:trPr>
          <w:trHeight w:val="5905"/>
        </w:trPr>
        <w:tc>
          <w:tcPr>
            <w:tcW w:w="10343" w:type="dxa"/>
            <w:tcMar/>
          </w:tcPr>
          <w:p w:rsidR="002008B0" w:rsidP="32F45338" w:rsidRDefault="002008B0" w14:paraId="38F22FF1" w14:textId="77777777">
            <w:pPr>
              <w:rPr>
                <w:rFonts w:ascii="Roboto" w:hAnsi="Roboto" w:eastAsia="Roboto" w:cs="Roboto"/>
                <w:b w:val="1"/>
                <w:bCs w:val="1"/>
                <w:color w:val="005581"/>
              </w:rPr>
            </w:pPr>
          </w:p>
          <w:p w:rsidR="32F45338" w:rsidP="32F45338" w:rsidRDefault="32F45338" w14:paraId="066F686D" w14:textId="32B6CC9E">
            <w:pPr>
              <w:rPr>
                <w:rFonts w:ascii="Roboto" w:hAnsi="Roboto" w:eastAsia="Roboto" w:cs="Roboto"/>
                <w:b w:val="1"/>
                <w:bCs w:val="1"/>
                <w:color w:val="005581"/>
              </w:rPr>
            </w:pPr>
          </w:p>
          <w:p w:rsidR="32F45338" w:rsidP="32F45338" w:rsidRDefault="32F45338" w14:paraId="175CD89C" w14:textId="45430520">
            <w:pPr>
              <w:rPr>
                <w:rFonts w:ascii="Roboto" w:hAnsi="Roboto" w:eastAsia="Roboto" w:cs="Roboto"/>
                <w:b w:val="1"/>
                <w:bCs w:val="1"/>
                <w:color w:val="005581"/>
              </w:rPr>
            </w:pPr>
          </w:p>
          <w:p w:rsidR="32F45338" w:rsidP="32F45338" w:rsidRDefault="32F45338" w14:paraId="38B4F80F" w14:textId="58DC323E">
            <w:pPr>
              <w:rPr>
                <w:rFonts w:ascii="Roboto" w:hAnsi="Roboto" w:eastAsia="Roboto" w:cs="Roboto"/>
                <w:b w:val="1"/>
                <w:bCs w:val="1"/>
                <w:color w:val="005581"/>
              </w:rPr>
            </w:pPr>
          </w:p>
          <w:p w:rsidR="32F45338" w:rsidP="32F45338" w:rsidRDefault="32F45338" w14:paraId="6D82FF4F" w14:textId="67B054E0">
            <w:pPr>
              <w:rPr>
                <w:rFonts w:ascii="Roboto" w:hAnsi="Roboto" w:eastAsia="Roboto" w:cs="Roboto"/>
                <w:b w:val="1"/>
                <w:bCs w:val="1"/>
                <w:color w:val="005581"/>
              </w:rPr>
            </w:pPr>
          </w:p>
          <w:p w:rsidR="002008B0" w:rsidP="32F45338" w:rsidRDefault="002008B0" w14:paraId="54720F9C" w14:textId="77777777">
            <w:pPr>
              <w:rPr>
                <w:rFonts w:ascii="Roboto" w:hAnsi="Roboto" w:eastAsia="Roboto" w:cs="Roboto"/>
                <w:b w:val="1"/>
                <w:bCs w:val="1"/>
                <w:color w:val="005581"/>
              </w:rPr>
            </w:pPr>
          </w:p>
          <w:p w:rsidR="002008B0" w:rsidP="32F45338" w:rsidRDefault="002008B0" w14:paraId="0F5A802A" w14:textId="77777777">
            <w:pPr>
              <w:rPr>
                <w:rFonts w:ascii="Roboto" w:hAnsi="Roboto" w:eastAsia="Roboto" w:cs="Roboto"/>
                <w:b w:val="1"/>
                <w:bCs w:val="1"/>
                <w:color w:val="005581"/>
              </w:rPr>
            </w:pPr>
          </w:p>
          <w:p w:rsidR="002008B0" w:rsidP="32F45338" w:rsidRDefault="002008B0" w14:paraId="235FCC4E" w14:textId="77777777">
            <w:pPr>
              <w:rPr>
                <w:rFonts w:ascii="Roboto" w:hAnsi="Roboto" w:eastAsia="Roboto" w:cs="Roboto"/>
                <w:b w:val="1"/>
                <w:bCs w:val="1"/>
                <w:color w:val="005581"/>
              </w:rPr>
            </w:pPr>
          </w:p>
          <w:p w:rsidR="002008B0" w:rsidP="32F45338" w:rsidRDefault="002008B0" w14:paraId="4772EA61" w14:textId="77777777">
            <w:pPr>
              <w:rPr>
                <w:rFonts w:ascii="Roboto" w:hAnsi="Roboto" w:eastAsia="Roboto" w:cs="Roboto"/>
                <w:b w:val="1"/>
                <w:bCs w:val="1"/>
                <w:color w:val="005581"/>
              </w:rPr>
            </w:pPr>
          </w:p>
          <w:p w:rsidR="002008B0" w:rsidP="32F45338" w:rsidRDefault="002008B0" w14:paraId="09BC2CEF" w14:textId="77777777">
            <w:pPr>
              <w:rPr>
                <w:rFonts w:ascii="Roboto" w:hAnsi="Roboto" w:eastAsia="Roboto" w:cs="Roboto"/>
                <w:b w:val="1"/>
                <w:bCs w:val="1"/>
                <w:color w:val="005581"/>
              </w:rPr>
            </w:pPr>
          </w:p>
          <w:p w:rsidR="002008B0" w:rsidP="32F45338" w:rsidRDefault="002008B0" w14:paraId="153A33C2" w14:textId="77777777">
            <w:pPr>
              <w:rPr>
                <w:rFonts w:ascii="Roboto" w:hAnsi="Roboto" w:eastAsia="Roboto" w:cs="Roboto"/>
                <w:b w:val="1"/>
                <w:bCs w:val="1"/>
                <w:color w:val="005581"/>
              </w:rPr>
            </w:pPr>
          </w:p>
          <w:p w:rsidR="002008B0" w:rsidP="32F45338" w:rsidRDefault="002008B0" w14:paraId="5E760179" w14:textId="77777777">
            <w:pPr>
              <w:rPr>
                <w:rFonts w:ascii="Roboto" w:hAnsi="Roboto" w:eastAsia="Roboto" w:cs="Roboto"/>
                <w:b w:val="1"/>
                <w:bCs w:val="1"/>
                <w:color w:val="005581"/>
              </w:rPr>
            </w:pPr>
          </w:p>
          <w:p w:rsidR="002008B0" w:rsidP="32F45338" w:rsidRDefault="002008B0" w14:paraId="17461975" w14:textId="77777777">
            <w:pPr>
              <w:rPr>
                <w:rFonts w:ascii="Roboto" w:hAnsi="Roboto" w:eastAsia="Roboto" w:cs="Roboto"/>
                <w:b w:val="1"/>
                <w:bCs w:val="1"/>
                <w:color w:val="005581"/>
              </w:rPr>
            </w:pPr>
          </w:p>
          <w:p w:rsidR="002008B0" w:rsidP="32F45338" w:rsidRDefault="002008B0" w14:paraId="1FBEFB3D" w14:textId="77777777">
            <w:pPr>
              <w:rPr>
                <w:rFonts w:ascii="Roboto" w:hAnsi="Roboto" w:eastAsia="Roboto" w:cs="Roboto"/>
                <w:b w:val="1"/>
                <w:bCs w:val="1"/>
                <w:color w:val="005581"/>
              </w:rPr>
            </w:pPr>
          </w:p>
          <w:p w:rsidR="002008B0" w:rsidP="32F45338" w:rsidRDefault="002008B0" w14:paraId="61296DEB" w14:textId="77777777">
            <w:pPr>
              <w:rPr>
                <w:rFonts w:ascii="Roboto" w:hAnsi="Roboto" w:eastAsia="Roboto" w:cs="Roboto"/>
                <w:b w:val="1"/>
                <w:bCs w:val="1"/>
                <w:color w:val="005581"/>
              </w:rPr>
            </w:pPr>
          </w:p>
          <w:p w:rsidR="002008B0" w:rsidP="32F45338" w:rsidRDefault="002008B0" w14:paraId="54F5F2E7" w14:textId="77777777">
            <w:pPr>
              <w:rPr>
                <w:rFonts w:ascii="Roboto" w:hAnsi="Roboto" w:eastAsia="Roboto" w:cs="Roboto"/>
                <w:b w:val="1"/>
                <w:bCs w:val="1"/>
                <w:color w:val="005581"/>
              </w:rPr>
            </w:pPr>
          </w:p>
          <w:p w:rsidR="002008B0" w:rsidP="32F45338" w:rsidRDefault="002008B0" w14:paraId="5EB7570F" w14:textId="77777777">
            <w:pPr>
              <w:rPr>
                <w:rFonts w:ascii="Roboto" w:hAnsi="Roboto" w:eastAsia="Roboto" w:cs="Roboto"/>
                <w:b w:val="1"/>
                <w:bCs w:val="1"/>
                <w:color w:val="005581"/>
              </w:rPr>
            </w:pPr>
          </w:p>
          <w:p w:rsidR="002008B0" w:rsidP="32F45338" w:rsidRDefault="002008B0" w14:paraId="52F92434" w14:textId="77777777">
            <w:pPr>
              <w:rPr>
                <w:rFonts w:ascii="Roboto" w:hAnsi="Roboto" w:eastAsia="Roboto" w:cs="Roboto"/>
                <w:b w:val="1"/>
                <w:bCs w:val="1"/>
                <w:color w:val="005581"/>
              </w:rPr>
            </w:pPr>
          </w:p>
          <w:p w:rsidR="002008B0" w:rsidP="32F45338" w:rsidRDefault="002008B0" w14:paraId="75E9504E" w14:textId="77777777">
            <w:pPr>
              <w:rPr>
                <w:rFonts w:ascii="Roboto" w:hAnsi="Roboto" w:eastAsia="Roboto" w:cs="Roboto"/>
                <w:b w:val="1"/>
                <w:bCs w:val="1"/>
                <w:color w:val="005581"/>
              </w:rPr>
            </w:pPr>
          </w:p>
          <w:p w:rsidR="002008B0" w:rsidP="32F45338" w:rsidRDefault="002008B0" w14:paraId="216DC066" w14:textId="77777777">
            <w:pPr>
              <w:rPr>
                <w:rFonts w:ascii="Roboto" w:hAnsi="Roboto" w:eastAsia="Roboto" w:cs="Roboto"/>
                <w:b w:val="1"/>
                <w:bCs w:val="1"/>
                <w:color w:val="005581"/>
              </w:rPr>
            </w:pPr>
          </w:p>
          <w:p w:rsidR="002008B0" w:rsidP="32F45338" w:rsidRDefault="002008B0" w14:paraId="2511F761" w14:textId="77777777">
            <w:pPr>
              <w:rPr>
                <w:rFonts w:ascii="Roboto" w:hAnsi="Roboto" w:eastAsia="Roboto" w:cs="Roboto"/>
                <w:b w:val="1"/>
                <w:bCs w:val="1"/>
                <w:color w:val="005581"/>
              </w:rPr>
            </w:pPr>
          </w:p>
          <w:p w:rsidR="002008B0" w:rsidP="32F45338" w:rsidRDefault="002008B0" w14:paraId="26795882" w14:textId="77777777">
            <w:pPr>
              <w:rPr>
                <w:rFonts w:ascii="Roboto" w:hAnsi="Roboto" w:eastAsia="Roboto" w:cs="Roboto"/>
                <w:b w:val="1"/>
                <w:bCs w:val="1"/>
                <w:color w:val="005581"/>
              </w:rPr>
            </w:pPr>
          </w:p>
          <w:p w:rsidR="002008B0" w:rsidP="32F45338" w:rsidRDefault="002008B0" w14:paraId="32829B30" w14:textId="77777777">
            <w:pPr>
              <w:rPr>
                <w:rFonts w:ascii="Roboto" w:hAnsi="Roboto" w:eastAsia="Roboto" w:cs="Roboto"/>
                <w:b w:val="1"/>
                <w:bCs w:val="1"/>
                <w:color w:val="005581"/>
              </w:rPr>
            </w:pPr>
          </w:p>
          <w:p w:rsidR="002008B0" w:rsidP="32F45338" w:rsidRDefault="002008B0" w14:paraId="25FBFBF5" w14:textId="77777777">
            <w:pPr>
              <w:rPr>
                <w:rFonts w:ascii="Roboto" w:hAnsi="Roboto" w:eastAsia="Roboto" w:cs="Roboto"/>
                <w:b w:val="1"/>
                <w:bCs w:val="1"/>
                <w:color w:val="005581"/>
              </w:rPr>
            </w:pPr>
          </w:p>
          <w:p w:rsidR="002008B0" w:rsidP="32F45338" w:rsidRDefault="002008B0" w14:paraId="746B5908" w14:textId="77777777">
            <w:pPr>
              <w:rPr>
                <w:rFonts w:ascii="Roboto" w:hAnsi="Roboto" w:eastAsia="Roboto" w:cs="Roboto"/>
                <w:b w:val="1"/>
                <w:bCs w:val="1"/>
                <w:color w:val="005581"/>
              </w:rPr>
            </w:pPr>
          </w:p>
          <w:p w:rsidR="002008B0" w:rsidP="32F45338" w:rsidRDefault="002008B0" w14:paraId="17B2EF69" w14:textId="77777777">
            <w:pPr>
              <w:rPr>
                <w:rFonts w:ascii="Roboto" w:hAnsi="Roboto" w:eastAsia="Roboto" w:cs="Roboto"/>
                <w:b w:val="1"/>
                <w:bCs w:val="1"/>
                <w:color w:val="005581"/>
              </w:rPr>
            </w:pPr>
          </w:p>
          <w:p w:rsidR="002008B0" w:rsidP="32F45338" w:rsidRDefault="002008B0" w14:paraId="36EE9C63" w14:textId="77777777">
            <w:pPr>
              <w:rPr>
                <w:rFonts w:ascii="Roboto" w:hAnsi="Roboto" w:eastAsia="Roboto" w:cs="Roboto"/>
                <w:b w:val="1"/>
                <w:bCs w:val="1"/>
                <w:color w:val="005581"/>
              </w:rPr>
            </w:pPr>
          </w:p>
          <w:p w:rsidR="002008B0" w:rsidP="32F45338" w:rsidRDefault="002008B0" w14:paraId="3E03A7A8" w14:textId="77777777">
            <w:pPr>
              <w:rPr>
                <w:rFonts w:ascii="Roboto" w:hAnsi="Roboto" w:eastAsia="Roboto" w:cs="Roboto"/>
                <w:b w:val="1"/>
                <w:bCs w:val="1"/>
                <w:color w:val="005581"/>
              </w:rPr>
            </w:pPr>
          </w:p>
          <w:p w:rsidR="002008B0" w:rsidP="32F45338" w:rsidRDefault="002008B0" w14:paraId="17A719B9" w14:textId="77777777">
            <w:pPr>
              <w:rPr>
                <w:rFonts w:ascii="Roboto" w:hAnsi="Roboto" w:eastAsia="Roboto" w:cs="Roboto"/>
                <w:b w:val="1"/>
                <w:bCs w:val="1"/>
                <w:color w:val="005581"/>
              </w:rPr>
            </w:pPr>
          </w:p>
          <w:p w:rsidR="002008B0" w:rsidP="32F45338" w:rsidRDefault="002008B0" w14:paraId="114C13D1" w14:textId="77777777">
            <w:pPr>
              <w:rPr>
                <w:rFonts w:ascii="Roboto" w:hAnsi="Roboto" w:eastAsia="Roboto" w:cs="Roboto"/>
                <w:b w:val="1"/>
                <w:bCs w:val="1"/>
                <w:color w:val="005581"/>
              </w:rPr>
            </w:pPr>
          </w:p>
          <w:p w:rsidR="002008B0" w:rsidP="32F45338" w:rsidRDefault="002008B0" w14:paraId="6EB1078E" w14:textId="77777777">
            <w:pPr>
              <w:rPr>
                <w:rFonts w:ascii="Roboto" w:hAnsi="Roboto" w:eastAsia="Roboto" w:cs="Roboto"/>
                <w:b w:val="1"/>
                <w:bCs w:val="1"/>
                <w:color w:val="005581"/>
              </w:rPr>
            </w:pPr>
          </w:p>
          <w:p w:rsidR="002008B0" w:rsidP="32F45338" w:rsidRDefault="002008B0" w14:paraId="5E825190" w14:textId="77777777">
            <w:pPr>
              <w:rPr>
                <w:rFonts w:ascii="Roboto" w:hAnsi="Roboto" w:eastAsia="Roboto" w:cs="Roboto"/>
                <w:b w:val="1"/>
                <w:bCs w:val="1"/>
                <w:color w:val="005581"/>
              </w:rPr>
            </w:pPr>
          </w:p>
          <w:p w:rsidR="002008B0" w:rsidP="32F45338" w:rsidRDefault="002008B0" w14:paraId="6D014D96" w14:textId="77777777">
            <w:pPr>
              <w:rPr>
                <w:rFonts w:ascii="Roboto" w:hAnsi="Roboto" w:eastAsia="Roboto" w:cs="Roboto"/>
                <w:b w:val="1"/>
                <w:bCs w:val="1"/>
                <w:color w:val="005581"/>
              </w:rPr>
            </w:pPr>
          </w:p>
          <w:p w:rsidR="002008B0" w:rsidP="32F45338" w:rsidRDefault="002008B0" w14:paraId="37F73D01" w14:textId="77777777">
            <w:pPr>
              <w:rPr>
                <w:rFonts w:ascii="Roboto" w:hAnsi="Roboto" w:eastAsia="Roboto" w:cs="Roboto"/>
                <w:b w:val="1"/>
                <w:bCs w:val="1"/>
                <w:color w:val="005581"/>
              </w:rPr>
            </w:pPr>
          </w:p>
          <w:p w:rsidR="002008B0" w:rsidP="32F45338" w:rsidRDefault="002008B0" w14:paraId="56ED38F8" w14:textId="77777777">
            <w:pPr>
              <w:rPr>
                <w:rFonts w:ascii="Roboto" w:hAnsi="Roboto" w:eastAsia="Roboto" w:cs="Roboto"/>
                <w:b w:val="1"/>
                <w:bCs w:val="1"/>
                <w:color w:val="005581"/>
              </w:rPr>
            </w:pPr>
          </w:p>
          <w:p w:rsidR="002008B0" w:rsidP="32F45338" w:rsidRDefault="002008B0" w14:paraId="15E1F4EB" w14:textId="77777777">
            <w:pPr>
              <w:rPr>
                <w:rFonts w:ascii="Roboto" w:hAnsi="Roboto" w:eastAsia="Roboto" w:cs="Roboto"/>
                <w:b w:val="1"/>
                <w:bCs w:val="1"/>
                <w:color w:val="005581"/>
              </w:rPr>
            </w:pPr>
          </w:p>
          <w:p w:rsidR="002008B0" w:rsidP="32F45338" w:rsidRDefault="002008B0" w14:paraId="254AFC15" w14:textId="77777777">
            <w:pPr>
              <w:rPr>
                <w:rFonts w:ascii="Roboto" w:hAnsi="Roboto" w:eastAsia="Roboto" w:cs="Roboto"/>
                <w:b w:val="1"/>
                <w:bCs w:val="1"/>
                <w:color w:val="005581"/>
              </w:rPr>
            </w:pPr>
          </w:p>
          <w:p w:rsidR="002008B0" w:rsidP="32F45338" w:rsidRDefault="002008B0" w14:paraId="73F15796" w14:textId="77777777">
            <w:pPr>
              <w:rPr>
                <w:rFonts w:ascii="Roboto" w:hAnsi="Roboto" w:eastAsia="Roboto" w:cs="Roboto"/>
                <w:b w:val="1"/>
                <w:bCs w:val="1"/>
                <w:color w:val="005581"/>
              </w:rPr>
            </w:pPr>
          </w:p>
          <w:p w:rsidR="32F45338" w:rsidP="32F45338" w:rsidRDefault="32F45338" w14:paraId="702D5C74" w14:textId="63EE6370">
            <w:pPr>
              <w:rPr>
                <w:rFonts w:ascii="Roboto" w:hAnsi="Roboto" w:eastAsia="Roboto" w:cs="Roboto"/>
                <w:b w:val="1"/>
                <w:bCs w:val="1"/>
                <w:color w:val="005581"/>
              </w:rPr>
            </w:pPr>
          </w:p>
          <w:p w:rsidRPr="003D2114" w:rsidR="002008B0" w:rsidP="32F45338" w:rsidRDefault="002008B0" w14:paraId="554F24F6" w14:textId="77777777">
            <w:pPr>
              <w:rPr>
                <w:rFonts w:ascii="Roboto" w:hAnsi="Roboto" w:eastAsia="Roboto" w:cs="Roboto"/>
                <w:b w:val="1"/>
                <w:bCs w:val="1"/>
                <w:color w:val="005581"/>
              </w:rPr>
            </w:pPr>
          </w:p>
        </w:tc>
      </w:tr>
    </w:tbl>
    <w:p w:rsidR="005E77F0" w:rsidP="32F45338" w:rsidRDefault="005E77F0" w14:paraId="70F84D19" w14:textId="77777777">
      <w:pPr>
        <w:rPr>
          <w:rFonts w:ascii="Roboto" w:hAnsi="Roboto" w:eastAsia="Roboto" w:cs="Roboto"/>
          <w:b w:val="1"/>
          <w:bCs w:val="1"/>
          <w:sz w:val="32"/>
          <w:szCs w:val="32"/>
        </w:rPr>
      </w:pPr>
    </w:p>
    <w:p w:rsidRPr="00B80BEF" w:rsidR="001B6177" w:rsidP="32F45338" w:rsidRDefault="006979EB" w14:paraId="06CC6C3C" w14:textId="66D0A371">
      <w:pPr>
        <w:rPr>
          <w:rFonts w:ascii="Roboto" w:hAnsi="Roboto" w:eastAsia="Roboto" w:cs="Roboto"/>
          <w:b w:val="1"/>
          <w:bCs w:val="1"/>
          <w:sz w:val="32"/>
          <w:szCs w:val="32"/>
        </w:rPr>
      </w:pPr>
      <w:r w:rsidRPr="32F45338" w:rsidR="006979EB">
        <w:rPr>
          <w:rFonts w:ascii="Roboto" w:hAnsi="Roboto" w:eastAsia="Roboto" w:cs="Roboto"/>
          <w:b w:val="1"/>
          <w:bCs w:val="1"/>
          <w:sz w:val="32"/>
          <w:szCs w:val="32"/>
        </w:rPr>
        <w:t>Bursaries</w:t>
      </w:r>
    </w:p>
    <w:p w:rsidR="005B32AF" w:rsidP="32F45338" w:rsidRDefault="005B32AF" w14:paraId="777290A9" w14:textId="0124A0D4">
      <w:pPr>
        <w:rPr>
          <w:rFonts w:ascii="Roboto" w:hAnsi="Roboto" w:eastAsia="Roboto" w:cs="Roboto"/>
          <w:b w:val="1"/>
          <w:bCs w:val="1"/>
        </w:rPr>
      </w:pPr>
    </w:p>
    <w:p w:rsidR="005B32AF" w:rsidP="32F45338" w:rsidRDefault="005B32AF" w14:paraId="753A9B30" w14:textId="5F2E9B4C">
      <w:pPr>
        <w:pStyle w:val="Normal"/>
        <w:suppressLineNumbers w:val="0"/>
        <w:bidi w:val="0"/>
        <w:spacing w:before="0" w:beforeAutospacing="off" w:after="0" w:afterAutospacing="off" w:line="259" w:lineRule="auto"/>
        <w:ind w:left="0" w:right="0"/>
        <w:jc w:val="left"/>
        <w:rPr>
          <w:rFonts w:ascii="Roboto" w:hAnsi="Roboto" w:eastAsia="Roboto" w:cs="Roboto"/>
        </w:rPr>
      </w:pPr>
      <w:r w:rsidRPr="32F45338" w:rsidR="005B32AF">
        <w:rPr>
          <w:rFonts w:ascii="Roboto" w:hAnsi="Roboto" w:eastAsia="Roboto" w:cs="Roboto"/>
        </w:rPr>
        <w:t xml:space="preserve">All selected translators will receive a </w:t>
      </w:r>
      <w:r w:rsidRPr="32F45338" w:rsidR="0705AC8A">
        <w:rPr>
          <w:rFonts w:ascii="Roboto" w:hAnsi="Roboto" w:eastAsia="Roboto" w:cs="Roboto"/>
        </w:rPr>
        <w:t>full</w:t>
      </w:r>
      <w:r w:rsidRPr="32F45338" w:rsidR="005B32AF">
        <w:rPr>
          <w:rFonts w:ascii="Roboto" w:hAnsi="Roboto" w:eastAsia="Roboto" w:cs="Roboto"/>
        </w:rPr>
        <w:t xml:space="preserve"> bursary for this workshop</w:t>
      </w:r>
      <w:r w:rsidRPr="32F45338" w:rsidR="00FD38C5">
        <w:rPr>
          <w:rFonts w:ascii="Roboto" w:hAnsi="Roboto" w:eastAsia="Roboto" w:cs="Roboto"/>
        </w:rPr>
        <w:t xml:space="preserve"> (</w:t>
      </w:r>
      <w:r w:rsidRPr="32F45338" w:rsidR="6D6EA271">
        <w:rPr>
          <w:rFonts w:ascii="Roboto" w:hAnsi="Roboto" w:eastAsia="Roboto" w:cs="Roboto"/>
        </w:rPr>
        <w:t xml:space="preserve">worth </w:t>
      </w:r>
      <w:r w:rsidRPr="32F45338" w:rsidR="00FD38C5">
        <w:rPr>
          <w:rFonts w:ascii="Roboto" w:hAnsi="Roboto" w:eastAsia="Roboto" w:cs="Roboto"/>
        </w:rPr>
        <w:t>£</w:t>
      </w:r>
      <w:r w:rsidRPr="32F45338" w:rsidR="10FC9F19">
        <w:rPr>
          <w:rFonts w:ascii="Roboto" w:hAnsi="Roboto" w:eastAsia="Roboto" w:cs="Roboto"/>
        </w:rPr>
        <w:t>200</w:t>
      </w:r>
      <w:r w:rsidRPr="32F45338" w:rsidR="00FD38C5">
        <w:rPr>
          <w:rFonts w:ascii="Roboto" w:hAnsi="Roboto" w:eastAsia="Roboto" w:cs="Roboto"/>
        </w:rPr>
        <w:t>.00)</w:t>
      </w:r>
      <w:r w:rsidRPr="32F45338" w:rsidR="005B32AF">
        <w:rPr>
          <w:rFonts w:ascii="Roboto" w:hAnsi="Roboto" w:eastAsia="Roboto" w:cs="Roboto"/>
        </w:rPr>
        <w:t>.</w:t>
      </w:r>
      <w:r w:rsidRPr="32F45338" w:rsidR="00DF592A">
        <w:rPr>
          <w:rFonts w:ascii="Roboto" w:hAnsi="Roboto" w:eastAsia="Roboto" w:cs="Roboto"/>
        </w:rPr>
        <w:t xml:space="preserve"> </w:t>
      </w:r>
    </w:p>
    <w:p w:rsidRPr="005B32AF" w:rsidR="008B1A3A" w:rsidP="32F45338" w:rsidRDefault="008B1A3A" w14:paraId="7E7AB627" w14:textId="77777777">
      <w:pPr>
        <w:rPr>
          <w:rFonts w:ascii="Roboto" w:hAnsi="Roboto" w:eastAsia="Roboto" w:cs="Roboto"/>
        </w:rPr>
      </w:pPr>
    </w:p>
    <w:tbl>
      <w:tblPr>
        <w:tblStyle w:val="TableGrid"/>
        <w:tblW w:w="0" w:type="auto"/>
        <w:tblLook w:val="04A0" w:firstRow="1" w:lastRow="0" w:firstColumn="1" w:lastColumn="0" w:noHBand="0" w:noVBand="1"/>
      </w:tblPr>
      <w:tblGrid>
        <w:gridCol w:w="1129"/>
        <w:gridCol w:w="9321"/>
      </w:tblGrid>
      <w:tr w:rsidR="008B1A3A" w:rsidTr="32F45338" w14:paraId="19733AB2" w14:textId="77777777">
        <w:trPr>
          <w:trHeight w:val="720"/>
        </w:trPr>
        <w:tc>
          <w:tcPr>
            <w:tcW w:w="1129" w:type="dxa"/>
            <w:tcMar/>
          </w:tcPr>
          <w:p w:rsidRPr="008B1A3A" w:rsidR="008B1A3A" w:rsidP="32F45338" w:rsidRDefault="008B1A3A" w14:paraId="642F1B77" w14:textId="422C1ADC">
            <w:pPr>
              <w:rPr>
                <w:rFonts w:ascii="Roboto" w:hAnsi="Roboto" w:eastAsia="Roboto" w:cs="Roboto"/>
                <w:b w:val="1"/>
                <w:bCs w:val="1"/>
                <w:color w:val="000000" w:themeColor="text1"/>
              </w:rPr>
            </w:pPr>
            <w:r w:rsidRPr="32F45338" w:rsidR="008B1A3A">
              <w:rPr>
                <w:rFonts w:ascii="Roboto" w:hAnsi="Roboto" w:eastAsia="Roboto" w:cs="Roboto"/>
                <w:b w:val="1"/>
                <w:bCs w:val="1"/>
                <w:color w:val="000000" w:themeColor="text1" w:themeTint="FF" w:themeShade="FF"/>
              </w:rPr>
              <w:t>Signed</w:t>
            </w:r>
          </w:p>
        </w:tc>
        <w:tc>
          <w:tcPr>
            <w:tcW w:w="9321" w:type="dxa"/>
            <w:tcMar/>
          </w:tcPr>
          <w:p w:rsidR="008B1A3A" w:rsidP="32F45338" w:rsidRDefault="008B1A3A" w14:paraId="7E3D870F" w14:textId="77777777">
            <w:pPr>
              <w:rPr>
                <w:rFonts w:ascii="Roboto" w:hAnsi="Roboto" w:eastAsia="Roboto" w:cs="Roboto"/>
                <w:color w:val="000000" w:themeColor="text1"/>
              </w:rPr>
            </w:pPr>
          </w:p>
        </w:tc>
      </w:tr>
      <w:tr w:rsidR="008B1A3A" w:rsidTr="32F45338" w14:paraId="6173419A" w14:textId="77777777">
        <w:trPr>
          <w:trHeight w:val="687"/>
        </w:trPr>
        <w:tc>
          <w:tcPr>
            <w:tcW w:w="1129" w:type="dxa"/>
            <w:tcMar/>
          </w:tcPr>
          <w:p w:rsidRPr="008B1A3A" w:rsidR="008B1A3A" w:rsidP="32F45338" w:rsidRDefault="008B1A3A" w14:paraId="749F7608" w14:textId="4D0DDF2A">
            <w:pPr>
              <w:rPr>
                <w:rFonts w:ascii="Roboto" w:hAnsi="Roboto" w:eastAsia="Roboto" w:cs="Roboto"/>
                <w:b w:val="1"/>
                <w:bCs w:val="1"/>
                <w:color w:val="000000" w:themeColor="text1"/>
              </w:rPr>
            </w:pPr>
            <w:r w:rsidRPr="32F45338" w:rsidR="008B1A3A">
              <w:rPr>
                <w:rFonts w:ascii="Roboto" w:hAnsi="Roboto" w:eastAsia="Roboto" w:cs="Roboto"/>
                <w:b w:val="1"/>
                <w:bCs w:val="1"/>
                <w:color w:val="000000" w:themeColor="text1" w:themeTint="FF" w:themeShade="FF"/>
              </w:rPr>
              <w:t>Date</w:t>
            </w:r>
          </w:p>
        </w:tc>
        <w:tc>
          <w:tcPr>
            <w:tcW w:w="9321" w:type="dxa"/>
            <w:tcMar/>
          </w:tcPr>
          <w:p w:rsidR="008B1A3A" w:rsidP="32F45338" w:rsidRDefault="008B1A3A" w14:paraId="24801A07" w14:textId="77777777">
            <w:pPr>
              <w:rPr>
                <w:rFonts w:ascii="Roboto" w:hAnsi="Roboto" w:eastAsia="Roboto" w:cs="Roboto"/>
                <w:color w:val="000000" w:themeColor="text1"/>
              </w:rPr>
            </w:pPr>
          </w:p>
        </w:tc>
      </w:tr>
    </w:tbl>
    <w:p w:rsidR="00B80BEF" w:rsidP="32F45338" w:rsidRDefault="00B80BEF" w14:paraId="4EB2CC4A" w14:textId="77777777">
      <w:pPr>
        <w:rPr>
          <w:rFonts w:ascii="Roboto" w:hAnsi="Roboto" w:eastAsia="Roboto" w:cs="Roboto"/>
          <w:b w:val="1"/>
          <w:bCs w:val="1"/>
          <w:color w:val="000000" w:themeColor="text1"/>
        </w:rPr>
      </w:pPr>
    </w:p>
    <w:p w:rsidRPr="00E452DE" w:rsidR="00E452DE" w:rsidP="32F45338" w:rsidRDefault="00211B16" w14:paraId="00789E37" w14:textId="0853FCE3">
      <w:pPr>
        <w:rPr>
          <w:rFonts w:ascii="Roboto" w:hAnsi="Roboto" w:eastAsia="Roboto" w:cs="Roboto"/>
          <w:b w:val="1"/>
          <w:bCs w:val="1"/>
          <w:color w:val="000000" w:themeColor="text1"/>
          <w:u w:val="single"/>
        </w:rPr>
      </w:pPr>
      <w:r w:rsidRPr="32F45338" w:rsidR="00211B16">
        <w:rPr>
          <w:rFonts w:ascii="Roboto" w:hAnsi="Roboto" w:eastAsia="Roboto" w:cs="Roboto"/>
          <w:b w:val="1"/>
          <w:bCs w:val="1"/>
          <w:color w:val="000000" w:themeColor="text1" w:themeTint="FF" w:themeShade="FF"/>
        </w:rPr>
        <w:t>Please co</w:t>
      </w:r>
      <w:r w:rsidRPr="32F45338" w:rsidR="00AE0DEF">
        <w:rPr>
          <w:rFonts w:ascii="Roboto" w:hAnsi="Roboto" w:eastAsia="Roboto" w:cs="Roboto"/>
          <w:b w:val="1"/>
          <w:bCs w:val="1"/>
          <w:color w:val="000000" w:themeColor="text1" w:themeTint="FF" w:themeShade="FF"/>
        </w:rPr>
        <w:t>mplete this form and retu</w:t>
      </w:r>
      <w:r w:rsidRPr="32F45338" w:rsidR="00E57778">
        <w:rPr>
          <w:rFonts w:ascii="Roboto" w:hAnsi="Roboto" w:eastAsia="Roboto" w:cs="Roboto"/>
          <w:b w:val="1"/>
          <w:bCs w:val="1"/>
          <w:color w:val="000000" w:themeColor="text1" w:themeTint="FF" w:themeShade="FF"/>
        </w:rPr>
        <w:t xml:space="preserve">rn it </w:t>
      </w:r>
      <w:r w:rsidRPr="32F45338" w:rsidR="00E452DE">
        <w:rPr>
          <w:rFonts w:ascii="Roboto" w:hAnsi="Roboto" w:eastAsia="Roboto" w:cs="Roboto"/>
          <w:b w:val="1"/>
          <w:bCs w:val="1"/>
          <w:color w:val="000000" w:themeColor="text1" w:themeTint="FF" w:themeShade="FF"/>
        </w:rPr>
        <w:t xml:space="preserve">as a </w:t>
      </w:r>
      <w:r w:rsidRPr="32F45338" w:rsidR="00E452DE">
        <w:rPr>
          <w:rFonts w:ascii="Roboto" w:hAnsi="Roboto" w:eastAsia="Roboto" w:cs="Roboto"/>
          <w:b w:val="1"/>
          <w:bCs w:val="1"/>
          <w:color w:val="000000" w:themeColor="text1" w:themeTint="FF" w:themeShade="FF"/>
          <w:u w:val="single"/>
        </w:rPr>
        <w:t>PDF document</w:t>
      </w:r>
      <w:r w:rsidRPr="32F45338" w:rsidR="00E452DE">
        <w:rPr>
          <w:rFonts w:ascii="Roboto" w:hAnsi="Roboto" w:eastAsia="Roboto" w:cs="Roboto"/>
          <w:b w:val="1"/>
          <w:bCs w:val="1"/>
          <w:color w:val="000000" w:themeColor="text1" w:themeTint="FF" w:themeShade="FF"/>
        </w:rPr>
        <w:t xml:space="preserve"> </w:t>
      </w:r>
      <w:r w:rsidRPr="32F45338" w:rsidR="683FA119">
        <w:rPr>
          <w:rFonts w:ascii="Roboto" w:hAnsi="Roboto" w:eastAsia="Roboto" w:cs="Roboto"/>
          <w:b w:val="1"/>
          <w:bCs w:val="1"/>
          <w:color w:val="000000" w:themeColor="text1" w:themeTint="FF" w:themeShade="FF"/>
        </w:rPr>
        <w:t xml:space="preserve">with your name in the file title, </w:t>
      </w:r>
      <w:r w:rsidRPr="32F45338" w:rsidR="00E452DE">
        <w:rPr>
          <w:rFonts w:ascii="Roboto" w:hAnsi="Roboto" w:eastAsia="Roboto" w:cs="Roboto"/>
          <w:b w:val="1"/>
          <w:bCs w:val="1"/>
          <w:color w:val="000000" w:themeColor="text1" w:themeTint="FF" w:themeShade="FF"/>
        </w:rPr>
        <w:t xml:space="preserve">along with your separate Personal Details form </w:t>
      </w:r>
      <w:r w:rsidRPr="32F45338" w:rsidR="00211B16">
        <w:rPr>
          <w:rFonts w:ascii="Roboto" w:hAnsi="Roboto" w:eastAsia="Roboto" w:cs="Roboto"/>
          <w:b w:val="1"/>
          <w:bCs w:val="1"/>
          <w:color w:val="000000" w:themeColor="text1" w:themeTint="FF" w:themeShade="FF"/>
        </w:rPr>
        <w:t>to</w:t>
      </w:r>
      <w:r w:rsidRPr="32F45338" w:rsidR="00AE0DEF">
        <w:rPr>
          <w:rFonts w:ascii="Roboto" w:hAnsi="Roboto" w:eastAsia="Roboto" w:cs="Roboto"/>
          <w:b w:val="1"/>
          <w:bCs w:val="1"/>
          <w:color w:val="000000" w:themeColor="text1" w:themeTint="FF" w:themeShade="FF"/>
        </w:rPr>
        <w:t xml:space="preserve"> </w:t>
      </w:r>
      <w:hyperlink r:id="R86d599607c604c46">
        <w:r w:rsidRPr="32F45338" w:rsidR="00E15CE7">
          <w:rPr>
            <w:rStyle w:val="Hyperlink"/>
            <w:rFonts w:ascii="Roboto" w:hAnsi="Roboto" w:eastAsia="Roboto" w:cs="Roboto"/>
            <w:b w:val="1"/>
            <w:bCs w:val="1"/>
          </w:rPr>
          <w:t>bclt@uea.ac.uk</w:t>
        </w:r>
      </w:hyperlink>
      <w:r w:rsidRPr="32F45338" w:rsidR="00E452DE">
        <w:rPr>
          <w:rStyle w:val="Hyperlink"/>
          <w:rFonts w:ascii="Roboto" w:hAnsi="Roboto" w:eastAsia="Roboto" w:cs="Roboto"/>
          <w:b w:val="1"/>
          <w:bCs w:val="1"/>
          <w:color w:val="000000" w:themeColor="text1" w:themeTint="FF" w:themeShade="FF"/>
          <w:u w:val="none"/>
        </w:rPr>
        <w:t xml:space="preserve"> </w:t>
      </w:r>
      <w:r w:rsidRPr="32F45338" w:rsidR="00C2186E">
        <w:rPr>
          <w:rStyle w:val="Hyperlink"/>
          <w:rFonts w:ascii="Roboto" w:hAnsi="Roboto" w:eastAsia="Roboto" w:cs="Roboto"/>
          <w:b w:val="1"/>
          <w:bCs w:val="1"/>
          <w:color w:val="000000" w:themeColor="text1" w:themeTint="FF" w:themeShade="FF"/>
          <w:u w:val="none"/>
        </w:rPr>
        <w:t xml:space="preserve">by </w:t>
      </w:r>
      <w:r w:rsidRPr="32F45338" w:rsidR="51BCCF53">
        <w:rPr>
          <w:rStyle w:val="Hyperlink"/>
          <w:rFonts w:ascii="Roboto" w:hAnsi="Roboto" w:eastAsia="Roboto" w:cs="Roboto"/>
          <w:b w:val="1"/>
          <w:bCs w:val="1"/>
          <w:color w:val="000000" w:themeColor="text1" w:themeTint="FF" w:themeShade="FF"/>
          <w:u w:val="none"/>
        </w:rPr>
        <w:t>Sunday 30</w:t>
      </w:r>
      <w:r w:rsidRPr="32F45338" w:rsidR="00C2186E">
        <w:rPr>
          <w:rStyle w:val="Hyperlink"/>
          <w:rFonts w:ascii="Roboto" w:hAnsi="Roboto" w:eastAsia="Roboto" w:cs="Roboto"/>
          <w:b w:val="1"/>
          <w:bCs w:val="1"/>
          <w:color w:val="000000" w:themeColor="text1" w:themeTint="FF" w:themeShade="FF"/>
          <w:u w:val="none"/>
          <w:vertAlign w:val="superscript"/>
        </w:rPr>
        <w:t>th</w:t>
      </w:r>
      <w:r w:rsidRPr="32F45338" w:rsidR="00C2186E">
        <w:rPr>
          <w:rStyle w:val="Hyperlink"/>
          <w:rFonts w:ascii="Roboto" w:hAnsi="Roboto" w:eastAsia="Roboto" w:cs="Roboto"/>
          <w:b w:val="1"/>
          <w:bCs w:val="1"/>
          <w:color w:val="000000" w:themeColor="text1" w:themeTint="FF" w:themeShade="FF"/>
          <w:u w:val="none"/>
        </w:rPr>
        <w:t xml:space="preserve"> August 202</w:t>
      </w:r>
      <w:r w:rsidRPr="32F45338" w:rsidR="11813933">
        <w:rPr>
          <w:rStyle w:val="Hyperlink"/>
          <w:rFonts w:ascii="Roboto" w:hAnsi="Roboto" w:eastAsia="Roboto" w:cs="Roboto"/>
          <w:b w:val="1"/>
          <w:bCs w:val="1"/>
          <w:color w:val="000000" w:themeColor="text1" w:themeTint="FF" w:themeShade="FF"/>
          <w:u w:val="none"/>
        </w:rPr>
        <w:t>6</w:t>
      </w:r>
      <w:r w:rsidRPr="32F45338" w:rsidR="00C2186E">
        <w:rPr>
          <w:rStyle w:val="Hyperlink"/>
          <w:rFonts w:ascii="Roboto" w:hAnsi="Roboto" w:eastAsia="Roboto" w:cs="Roboto"/>
          <w:b w:val="1"/>
          <w:bCs w:val="1"/>
          <w:color w:val="000000" w:themeColor="text1" w:themeTint="FF" w:themeShade="FF"/>
          <w:u w:val="none"/>
        </w:rPr>
        <w:t>, 23.59 (BST).</w:t>
      </w:r>
    </w:p>
    <w:p w:rsidRPr="00DE4A5D" w:rsidR="002A357B" w:rsidP="32F45338" w:rsidRDefault="002A357B" w14:paraId="2E5A586F" w14:textId="77777777">
      <w:pPr>
        <w:rPr>
          <w:rFonts w:ascii="Roboto" w:hAnsi="Roboto" w:eastAsia="Roboto" w:cs="Roboto"/>
          <w:color w:val="000000" w:themeColor="text1"/>
        </w:rPr>
      </w:pPr>
    </w:p>
    <w:p w:rsidR="0084662D" w:rsidP="32F45338" w:rsidRDefault="0084662D" w14:paraId="5AFF537F" w14:textId="03833C50">
      <w:pPr>
        <w:rPr>
          <w:rFonts w:ascii="Roboto" w:hAnsi="Roboto" w:eastAsia="Roboto" w:cs="Roboto"/>
          <w:color w:val="000000" w:themeColor="text1"/>
        </w:rPr>
      </w:pPr>
      <w:r w:rsidRPr="32F45338" w:rsidR="0084662D">
        <w:rPr>
          <w:rFonts w:ascii="Roboto" w:hAnsi="Roboto" w:eastAsia="Roboto" w:cs="Roboto"/>
          <w:color w:val="000000" w:themeColor="text1" w:themeTint="FF" w:themeShade="FF"/>
        </w:rPr>
        <w:t xml:space="preserve">Your application will be reviewed by </w:t>
      </w:r>
      <w:r w:rsidRPr="32F45338" w:rsidR="00602424">
        <w:rPr>
          <w:rFonts w:ascii="Roboto" w:hAnsi="Roboto" w:eastAsia="Roboto" w:cs="Roboto"/>
          <w:color w:val="000000" w:themeColor="text1" w:themeTint="FF" w:themeShade="FF"/>
        </w:rPr>
        <w:t>BCLT</w:t>
      </w:r>
      <w:r w:rsidRPr="32F45338" w:rsidR="00532D6C">
        <w:rPr>
          <w:rFonts w:ascii="Roboto" w:hAnsi="Roboto" w:eastAsia="Roboto" w:cs="Roboto"/>
          <w:color w:val="000000" w:themeColor="text1" w:themeTint="FF" w:themeShade="FF"/>
        </w:rPr>
        <w:t xml:space="preserve"> </w:t>
      </w:r>
      <w:r w:rsidRPr="32F45338" w:rsidR="00C2186E">
        <w:rPr>
          <w:rFonts w:ascii="Roboto" w:hAnsi="Roboto" w:eastAsia="Roboto" w:cs="Roboto"/>
          <w:color w:val="000000" w:themeColor="text1" w:themeTint="FF" w:themeShade="FF"/>
        </w:rPr>
        <w:t>and</w:t>
      </w:r>
      <w:r w:rsidRPr="32F45338" w:rsidR="005B32AF">
        <w:rPr>
          <w:rFonts w:ascii="Roboto" w:hAnsi="Roboto" w:eastAsia="Roboto" w:cs="Roboto"/>
          <w:color w:val="000000" w:themeColor="text1" w:themeTint="FF" w:themeShade="FF"/>
        </w:rPr>
        <w:t xml:space="preserve"> the workshop </w:t>
      </w:r>
      <w:r w:rsidRPr="32F45338" w:rsidR="00C2186E">
        <w:rPr>
          <w:rFonts w:ascii="Roboto" w:hAnsi="Roboto" w:eastAsia="Roboto" w:cs="Roboto"/>
          <w:color w:val="000000" w:themeColor="text1" w:themeTint="FF" w:themeShade="FF"/>
        </w:rPr>
        <w:t>leader</w:t>
      </w:r>
      <w:r w:rsidRPr="32F45338" w:rsidR="005B32AF">
        <w:rPr>
          <w:rFonts w:ascii="Roboto" w:hAnsi="Roboto" w:eastAsia="Roboto" w:cs="Roboto"/>
          <w:color w:val="000000" w:themeColor="text1" w:themeTint="FF" w:themeShade="FF"/>
        </w:rPr>
        <w:t>.</w:t>
      </w:r>
      <w:r w:rsidRPr="32F45338" w:rsidR="0084662D">
        <w:rPr>
          <w:rFonts w:ascii="Roboto" w:hAnsi="Roboto" w:eastAsia="Roboto" w:cs="Roboto"/>
          <w:color w:val="000000" w:themeColor="text1" w:themeTint="FF" w:themeShade="FF"/>
        </w:rPr>
        <w:t xml:space="preserve"> </w:t>
      </w:r>
    </w:p>
    <w:p w:rsidR="008B1A3A" w:rsidP="32F45338" w:rsidRDefault="008B1A3A" w14:paraId="52C226B5" w14:textId="11E3667B">
      <w:pPr>
        <w:rPr>
          <w:rFonts w:ascii="Roboto" w:hAnsi="Roboto" w:eastAsia="Roboto" w:cs="Roboto"/>
          <w:color w:val="000000" w:themeColor="text1"/>
        </w:rPr>
      </w:pPr>
      <w:r w:rsidRPr="32F45338">
        <w:rPr>
          <w:rFonts w:ascii="Roboto" w:hAnsi="Roboto" w:eastAsia="Roboto" w:cs="Roboto"/>
          <w:color w:val="000000" w:themeColor="text1" w:themeTint="FF" w:themeShade="FF"/>
        </w:rPr>
        <w:br w:type="page"/>
      </w:r>
    </w:p>
    <w:p w:rsidRPr="008B1A3A" w:rsidR="000256E1" w:rsidP="32F45338" w:rsidRDefault="00E57778" w14:paraId="104CA7A3" w14:textId="7605911A">
      <w:pPr>
        <w:rPr>
          <w:rFonts w:ascii="Roboto" w:hAnsi="Roboto" w:eastAsia="Roboto" w:cs="Roboto"/>
          <w:b w:val="1"/>
          <w:bCs w:val="1"/>
          <w:color w:val="000000" w:themeColor="text1"/>
          <w:sz w:val="32"/>
          <w:szCs w:val="32"/>
        </w:rPr>
      </w:pPr>
      <w:r w:rsidRPr="32F45338" w:rsidR="00E57778">
        <w:rPr>
          <w:rFonts w:ascii="Roboto" w:hAnsi="Roboto" w:eastAsia="Roboto" w:cs="Roboto"/>
          <w:b w:val="1"/>
          <w:bCs w:val="1"/>
          <w:color w:val="000000" w:themeColor="text1" w:themeTint="FF" w:themeShade="FF"/>
          <w:sz w:val="32"/>
          <w:szCs w:val="32"/>
        </w:rPr>
        <w:t xml:space="preserve">Further </w:t>
      </w:r>
      <w:r w:rsidRPr="32F45338" w:rsidR="000256E1">
        <w:rPr>
          <w:rFonts w:ascii="Roboto" w:hAnsi="Roboto" w:eastAsia="Roboto" w:cs="Roboto"/>
          <w:b w:val="1"/>
          <w:bCs w:val="1"/>
          <w:color w:val="000000" w:themeColor="text1" w:themeTint="FF" w:themeShade="FF"/>
          <w:sz w:val="32"/>
          <w:szCs w:val="32"/>
        </w:rPr>
        <w:t>Application Information for Applicants</w:t>
      </w:r>
    </w:p>
    <w:p w:rsidR="00D733D3" w:rsidP="32F45338" w:rsidRDefault="00D733D3" w14:paraId="4E9C8649" w14:textId="65D87177">
      <w:pPr>
        <w:rPr>
          <w:rFonts w:ascii="Roboto" w:hAnsi="Roboto" w:eastAsia="Roboto" w:cs="Roboto"/>
          <w:b w:val="1"/>
          <w:bCs w:val="1"/>
          <w:color w:val="000000" w:themeColor="text1"/>
        </w:rPr>
      </w:pPr>
    </w:p>
    <w:p w:rsidRPr="008B1A3A" w:rsidR="00D733D3" w:rsidP="32F45338" w:rsidRDefault="00D733D3" w14:paraId="2B80B2D7" w14:textId="3CB72650">
      <w:pPr>
        <w:shd w:val="clear" w:color="auto" w:fill="FFFFFF" w:themeFill="background1"/>
        <w:spacing w:after="150" w:line="255" w:lineRule="atLeast"/>
        <w:rPr>
          <w:rFonts w:ascii="Roboto" w:hAnsi="Roboto" w:eastAsia="Roboto" w:cs="Roboto"/>
          <w:sz w:val="22"/>
          <w:szCs w:val="22"/>
        </w:rPr>
      </w:pPr>
      <w:r w:rsidRPr="32F45338" w:rsidR="00D733D3">
        <w:rPr>
          <w:rFonts w:ascii="Roboto" w:hAnsi="Roboto" w:eastAsia="Roboto" w:cs="Roboto"/>
          <w:sz w:val="22"/>
          <w:szCs w:val="22"/>
        </w:rPr>
        <w:t xml:space="preserve">We will be using Zoom to deliver the </w:t>
      </w:r>
      <w:r w:rsidRPr="32F45338" w:rsidR="005B32AF">
        <w:rPr>
          <w:rFonts w:ascii="Roboto" w:hAnsi="Roboto" w:eastAsia="Roboto" w:cs="Roboto"/>
          <w:sz w:val="22"/>
          <w:szCs w:val="22"/>
        </w:rPr>
        <w:t>workshop</w:t>
      </w:r>
      <w:r w:rsidRPr="32F45338" w:rsidR="00D733D3">
        <w:rPr>
          <w:rFonts w:ascii="Roboto" w:hAnsi="Roboto" w:eastAsia="Roboto" w:cs="Roboto"/>
          <w:sz w:val="22"/>
          <w:szCs w:val="22"/>
        </w:rPr>
        <w:t>. Before applying for the online event please consider the following:</w:t>
      </w:r>
    </w:p>
    <w:p w:rsidRPr="008B1A3A" w:rsidR="00D733D3" w:rsidP="32F45338" w:rsidRDefault="00D733D3" w14:paraId="03599B21" w14:textId="77777777">
      <w:pPr>
        <w:numPr>
          <w:ilvl w:val="0"/>
          <w:numId w:val="23"/>
        </w:numPr>
        <w:shd w:val="clear" w:color="auto" w:fill="FFFFFF" w:themeFill="background1"/>
        <w:spacing w:before="100" w:beforeAutospacing="on" w:after="100" w:afterAutospacing="on" w:line="300" w:lineRule="atLeast"/>
        <w:ind w:left="1095"/>
        <w:rPr>
          <w:rFonts w:ascii="Roboto" w:hAnsi="Roboto" w:eastAsia="Roboto" w:cs="Roboto"/>
          <w:sz w:val="22"/>
          <w:szCs w:val="22"/>
        </w:rPr>
      </w:pPr>
      <w:r w:rsidRPr="32F45338" w:rsidR="00D733D3">
        <w:rPr>
          <w:rFonts w:ascii="Roboto" w:hAnsi="Roboto" w:eastAsia="Roboto" w:cs="Roboto"/>
          <w:sz w:val="22"/>
          <w:szCs w:val="22"/>
        </w:rPr>
        <w:t>Is my internet connection reliable?</w:t>
      </w:r>
    </w:p>
    <w:p w:rsidRPr="008B1A3A" w:rsidR="00D733D3" w:rsidP="32F45338" w:rsidRDefault="00D733D3" w14:paraId="1FA0FD3C" w14:textId="6B3F764A">
      <w:pPr>
        <w:numPr>
          <w:ilvl w:val="0"/>
          <w:numId w:val="23"/>
        </w:numPr>
        <w:shd w:val="clear" w:color="auto" w:fill="FFFFFF" w:themeFill="background1"/>
        <w:spacing w:before="100" w:beforeAutospacing="on" w:after="100" w:afterAutospacing="on" w:line="300" w:lineRule="atLeast"/>
        <w:ind w:left="1095"/>
        <w:rPr>
          <w:rFonts w:ascii="Roboto" w:hAnsi="Roboto" w:eastAsia="Roboto" w:cs="Roboto"/>
          <w:sz w:val="22"/>
          <w:szCs w:val="22"/>
        </w:rPr>
      </w:pPr>
      <w:r w:rsidRPr="32F45338" w:rsidR="00D733D3">
        <w:rPr>
          <w:rFonts w:ascii="Roboto" w:hAnsi="Roboto" w:eastAsia="Roboto" w:cs="Roboto"/>
          <w:sz w:val="22"/>
          <w:szCs w:val="22"/>
        </w:rPr>
        <w:t>Do I have a device with a working camera, microphone and speaker?</w:t>
      </w:r>
    </w:p>
    <w:p w:rsidR="23677FCD" w:rsidP="32F45338" w:rsidRDefault="23677FCD" w14:paraId="47B2937C" w14:textId="59714E05">
      <w:pPr>
        <w:numPr>
          <w:ilvl w:val="0"/>
          <w:numId w:val="23"/>
        </w:numPr>
        <w:shd w:val="clear" w:color="auto" w:fill="FFFFFF" w:themeFill="background1"/>
        <w:spacing w:beforeAutospacing="on" w:afterAutospacing="on" w:line="300" w:lineRule="atLeast"/>
        <w:ind w:left="1095"/>
        <w:rPr>
          <w:rFonts w:ascii="Roboto" w:hAnsi="Roboto" w:eastAsia="Roboto" w:cs="Roboto"/>
          <w:sz w:val="22"/>
          <w:szCs w:val="22"/>
        </w:rPr>
      </w:pPr>
      <w:r w:rsidRPr="32F45338" w:rsidR="00D733D3">
        <w:rPr>
          <w:rFonts w:ascii="Roboto" w:hAnsi="Roboto" w:eastAsia="Roboto" w:cs="Roboto"/>
          <w:sz w:val="22"/>
          <w:szCs w:val="22"/>
        </w:rPr>
        <w:t xml:space="preserve">Will I be able to attend </w:t>
      </w:r>
      <w:r w:rsidRPr="32F45338" w:rsidR="00D733D3">
        <w:rPr>
          <w:rFonts w:ascii="Roboto" w:hAnsi="Roboto" w:eastAsia="Roboto" w:cs="Roboto"/>
          <w:sz w:val="22"/>
          <w:szCs w:val="22"/>
        </w:rPr>
        <w:t>all of</w:t>
      </w:r>
      <w:r w:rsidRPr="32F45338" w:rsidR="00D733D3">
        <w:rPr>
          <w:rFonts w:ascii="Roboto" w:hAnsi="Roboto" w:eastAsia="Roboto" w:cs="Roboto"/>
          <w:sz w:val="22"/>
          <w:szCs w:val="22"/>
        </w:rPr>
        <w:t xml:space="preserve"> the sessions </w:t>
      </w:r>
      <w:r w:rsidRPr="32F45338" w:rsidR="5208394F">
        <w:rPr>
          <w:rFonts w:ascii="Roboto" w:hAnsi="Roboto" w:eastAsia="Roboto" w:cs="Roboto"/>
          <w:sz w:val="22"/>
          <w:szCs w:val="22"/>
        </w:rPr>
        <w:t>over the 3 days</w:t>
      </w:r>
      <w:r w:rsidRPr="32F45338" w:rsidR="00D733D3">
        <w:rPr>
          <w:rFonts w:ascii="Roboto" w:hAnsi="Roboto" w:eastAsia="Roboto" w:cs="Roboto"/>
          <w:sz w:val="22"/>
          <w:szCs w:val="22"/>
        </w:rPr>
        <w:t xml:space="preserve">? </w:t>
      </w:r>
      <w:r w:rsidRPr="32F45338" w:rsidR="00532D6C">
        <w:rPr>
          <w:rFonts w:ascii="Roboto" w:hAnsi="Roboto" w:eastAsia="Roboto" w:cs="Roboto"/>
          <w:sz w:val="22"/>
          <w:szCs w:val="22"/>
        </w:rPr>
        <w:t>T</w:t>
      </w:r>
      <w:r w:rsidRPr="32F45338" w:rsidR="005B32AF">
        <w:rPr>
          <w:rFonts w:ascii="Roboto" w:hAnsi="Roboto" w:eastAsia="Roboto" w:cs="Roboto"/>
          <w:sz w:val="22"/>
          <w:szCs w:val="22"/>
        </w:rPr>
        <w:t xml:space="preserve">he sessions will </w:t>
      </w:r>
      <w:r w:rsidRPr="32F45338" w:rsidR="00225D8A">
        <w:rPr>
          <w:rFonts w:ascii="Roboto" w:hAnsi="Roboto" w:eastAsia="Roboto" w:cs="Roboto"/>
          <w:sz w:val="22"/>
          <w:szCs w:val="22"/>
        </w:rPr>
        <w:t>run from</w:t>
      </w:r>
      <w:r w:rsidRPr="32F45338" w:rsidR="005B32AF">
        <w:rPr>
          <w:rFonts w:ascii="Roboto" w:hAnsi="Roboto" w:eastAsia="Roboto" w:cs="Roboto"/>
          <w:sz w:val="22"/>
          <w:szCs w:val="22"/>
        </w:rPr>
        <w:t xml:space="preserve"> </w:t>
      </w:r>
      <w:r w:rsidRPr="32F45338" w:rsidR="06314905">
        <w:rPr>
          <w:rFonts w:ascii="Roboto" w:hAnsi="Roboto" w:eastAsia="Roboto" w:cs="Roboto"/>
          <w:sz w:val="22"/>
          <w:szCs w:val="22"/>
        </w:rPr>
        <w:t>10</w:t>
      </w:r>
      <w:r w:rsidRPr="32F45338" w:rsidR="005B32AF">
        <w:rPr>
          <w:rFonts w:ascii="Roboto" w:hAnsi="Roboto" w:eastAsia="Roboto" w:cs="Roboto"/>
          <w:sz w:val="22"/>
          <w:szCs w:val="22"/>
        </w:rPr>
        <w:t>am</w:t>
      </w:r>
      <w:r w:rsidRPr="32F45338" w:rsidR="00225D8A">
        <w:rPr>
          <w:rFonts w:ascii="Roboto" w:hAnsi="Roboto" w:eastAsia="Roboto" w:cs="Roboto"/>
          <w:sz w:val="22"/>
          <w:szCs w:val="22"/>
        </w:rPr>
        <w:t xml:space="preserve"> to </w:t>
      </w:r>
      <w:r w:rsidRPr="32F45338" w:rsidR="00EC94E0">
        <w:rPr>
          <w:rFonts w:ascii="Roboto" w:hAnsi="Roboto" w:eastAsia="Roboto" w:cs="Roboto"/>
          <w:sz w:val="22"/>
          <w:szCs w:val="22"/>
        </w:rPr>
        <w:t>5</w:t>
      </w:r>
      <w:r w:rsidRPr="32F45338" w:rsidR="00225D8A">
        <w:rPr>
          <w:rFonts w:ascii="Roboto" w:hAnsi="Roboto" w:eastAsia="Roboto" w:cs="Roboto"/>
          <w:sz w:val="22"/>
          <w:szCs w:val="22"/>
        </w:rPr>
        <w:t>pm</w:t>
      </w:r>
      <w:r w:rsidRPr="32F45338" w:rsidR="005B32AF">
        <w:rPr>
          <w:rFonts w:ascii="Roboto" w:hAnsi="Roboto" w:eastAsia="Roboto" w:cs="Roboto"/>
          <w:sz w:val="22"/>
          <w:szCs w:val="22"/>
        </w:rPr>
        <w:t xml:space="preserve"> (</w:t>
      </w:r>
      <w:r w:rsidRPr="32F45338" w:rsidR="6AB4D594">
        <w:rPr>
          <w:rFonts w:ascii="Roboto" w:hAnsi="Roboto" w:eastAsia="Roboto" w:cs="Roboto"/>
          <w:sz w:val="22"/>
          <w:szCs w:val="22"/>
        </w:rPr>
        <w:t>UK time)</w:t>
      </w:r>
      <w:r w:rsidRPr="32F45338" w:rsidR="005B32AF">
        <w:rPr>
          <w:rFonts w:ascii="Roboto" w:hAnsi="Roboto" w:eastAsia="Roboto" w:cs="Roboto"/>
          <w:sz w:val="22"/>
          <w:szCs w:val="22"/>
        </w:rPr>
        <w:t xml:space="preserve"> each day.</w:t>
      </w:r>
      <w:r w:rsidRPr="32F45338" w:rsidR="00D733D3">
        <w:rPr>
          <w:rFonts w:ascii="Roboto" w:hAnsi="Roboto" w:eastAsia="Roboto" w:cs="Roboto"/>
          <w:sz w:val="22"/>
          <w:szCs w:val="22"/>
        </w:rPr>
        <w:t xml:space="preserve"> Please check how these times work within your time zone.</w:t>
      </w:r>
    </w:p>
    <w:p w:rsidRPr="008B1A3A" w:rsidR="00E15CE7" w:rsidP="32F45338" w:rsidRDefault="000256E1" w14:paraId="760F2048" w14:textId="75692A6D">
      <w:pPr>
        <w:jc w:val="both"/>
        <w:rPr>
          <w:rFonts w:ascii="Roboto" w:hAnsi="Roboto" w:eastAsia="Roboto" w:cs="Roboto"/>
          <w:sz w:val="22"/>
          <w:szCs w:val="22"/>
        </w:rPr>
      </w:pPr>
      <w:r w:rsidRPr="32F45338" w:rsidR="000256E1">
        <w:rPr>
          <w:rFonts w:ascii="Roboto" w:hAnsi="Roboto" w:eastAsia="Roboto" w:cs="Roboto"/>
          <w:sz w:val="22"/>
          <w:szCs w:val="22"/>
        </w:rPr>
        <w:t xml:space="preserve">If your application is </w:t>
      </w:r>
      <w:r w:rsidRPr="32F45338" w:rsidR="000256E1">
        <w:rPr>
          <w:rFonts w:ascii="Roboto" w:hAnsi="Roboto" w:eastAsia="Roboto" w:cs="Roboto"/>
          <w:sz w:val="22"/>
          <w:szCs w:val="22"/>
        </w:rPr>
        <w:t>successful</w:t>
      </w:r>
      <w:r w:rsidRPr="32F45338" w:rsidR="000256E1">
        <w:rPr>
          <w:rFonts w:ascii="Roboto" w:hAnsi="Roboto" w:eastAsia="Roboto" w:cs="Roboto"/>
          <w:sz w:val="22"/>
          <w:szCs w:val="22"/>
        </w:rPr>
        <w:t xml:space="preserve"> you will be invited to enrol onto the programme</w:t>
      </w:r>
      <w:r w:rsidRPr="32F45338" w:rsidR="009240F3">
        <w:rPr>
          <w:rFonts w:ascii="Roboto" w:hAnsi="Roboto" w:eastAsia="Roboto" w:cs="Roboto"/>
          <w:sz w:val="22"/>
          <w:szCs w:val="22"/>
        </w:rPr>
        <w:t>.</w:t>
      </w:r>
      <w:r w:rsidRPr="32F45338" w:rsidR="000256E1">
        <w:rPr>
          <w:rFonts w:ascii="Roboto" w:hAnsi="Roboto" w:eastAsia="Roboto" w:cs="Roboto"/>
          <w:sz w:val="22"/>
          <w:szCs w:val="22"/>
        </w:rPr>
        <w:t xml:space="preserve"> </w:t>
      </w:r>
      <w:r w:rsidRPr="32F45338" w:rsidR="009240F3">
        <w:rPr>
          <w:rFonts w:ascii="Roboto" w:hAnsi="Roboto" w:eastAsia="Roboto" w:cs="Roboto"/>
          <w:sz w:val="22"/>
          <w:szCs w:val="22"/>
        </w:rPr>
        <w:t>T</w:t>
      </w:r>
      <w:r w:rsidRPr="32F45338" w:rsidR="000256E1">
        <w:rPr>
          <w:rFonts w:ascii="Roboto" w:hAnsi="Roboto" w:eastAsia="Roboto" w:cs="Roboto"/>
          <w:sz w:val="22"/>
          <w:szCs w:val="22"/>
        </w:rPr>
        <w:t xml:space="preserve">here will be a time-limit in which to enrol. </w:t>
      </w:r>
      <w:r w:rsidRPr="32F45338" w:rsidR="00877B18">
        <w:rPr>
          <w:rFonts w:ascii="Roboto" w:hAnsi="Roboto" w:eastAsia="Roboto" w:cs="Roboto"/>
          <w:sz w:val="22"/>
          <w:szCs w:val="22"/>
        </w:rPr>
        <w:t>The w</w:t>
      </w:r>
      <w:r w:rsidRPr="32F45338" w:rsidR="00E15CE7">
        <w:rPr>
          <w:rFonts w:ascii="Roboto" w:hAnsi="Roboto" w:eastAsia="Roboto" w:cs="Roboto"/>
          <w:sz w:val="22"/>
          <w:szCs w:val="22"/>
        </w:rPr>
        <w:t xml:space="preserve">orkshop will be subject to a minimum number of participants and the programme is subject to change. Applications may be accepted after the advertised deadline at the discretion of the delivering partner institutions. </w:t>
      </w:r>
    </w:p>
    <w:p w:rsidRPr="008B1A3A" w:rsidR="000256E1" w:rsidP="32F45338" w:rsidRDefault="000256E1" w14:paraId="3D565FB8" w14:textId="77777777">
      <w:pPr>
        <w:jc w:val="both"/>
        <w:rPr>
          <w:rFonts w:ascii="Roboto" w:hAnsi="Roboto" w:eastAsia="Roboto" w:cs="Roboto"/>
          <w:sz w:val="22"/>
          <w:szCs w:val="22"/>
        </w:rPr>
      </w:pPr>
    </w:p>
    <w:p w:rsidRPr="008B1A3A" w:rsidR="000256E1" w:rsidP="32F45338" w:rsidRDefault="000256E1" w14:paraId="35A2EF89" w14:textId="659DD126">
      <w:pPr>
        <w:jc w:val="both"/>
        <w:rPr>
          <w:rFonts w:ascii="Roboto" w:hAnsi="Roboto" w:eastAsia="Roboto" w:cs="Roboto"/>
          <w:sz w:val="22"/>
          <w:szCs w:val="22"/>
        </w:rPr>
      </w:pPr>
      <w:r w:rsidRPr="32F45338" w:rsidR="000256E1">
        <w:rPr>
          <w:rFonts w:ascii="Roboto" w:hAnsi="Roboto" w:eastAsia="Roboto" w:cs="Roboto"/>
          <w:sz w:val="22"/>
          <w:szCs w:val="22"/>
        </w:rPr>
        <w:t xml:space="preserve">All applicants who apply before the deadline will be notified of the success of their application </w:t>
      </w:r>
      <w:r w:rsidRPr="32F45338" w:rsidR="00877B18">
        <w:rPr>
          <w:rFonts w:ascii="Roboto" w:hAnsi="Roboto" w:eastAsia="Roboto" w:cs="Roboto"/>
          <w:sz w:val="22"/>
          <w:szCs w:val="22"/>
        </w:rPr>
        <w:t>within 4 weeks of the deadline.</w:t>
      </w:r>
    </w:p>
    <w:p w:rsidRPr="008B1A3A" w:rsidR="000256E1" w:rsidP="32F45338" w:rsidRDefault="000256E1" w14:paraId="46CC1E81" w14:textId="77777777">
      <w:pPr>
        <w:jc w:val="both"/>
        <w:rPr>
          <w:rFonts w:ascii="Roboto" w:hAnsi="Roboto" w:eastAsia="Roboto" w:cs="Roboto"/>
          <w:sz w:val="22"/>
          <w:szCs w:val="22"/>
        </w:rPr>
      </w:pPr>
    </w:p>
    <w:p w:rsidRPr="008B1A3A" w:rsidR="00C636D8" w:rsidP="32F45338" w:rsidRDefault="00C636D8" w14:paraId="20E7B6D5" w14:textId="5CB6825A">
      <w:pPr>
        <w:jc w:val="both"/>
        <w:rPr>
          <w:rFonts w:ascii="Roboto" w:hAnsi="Roboto" w:eastAsia="Roboto" w:cs="Roboto"/>
          <w:sz w:val="22"/>
          <w:szCs w:val="22"/>
        </w:rPr>
      </w:pPr>
      <w:r w:rsidRPr="32F45338" w:rsidR="00C636D8">
        <w:rPr>
          <w:rFonts w:ascii="Roboto" w:hAnsi="Roboto" w:eastAsia="Roboto" w:cs="Roboto"/>
          <w:sz w:val="22"/>
          <w:szCs w:val="22"/>
        </w:rPr>
        <w:t xml:space="preserve">If you have any questions about the </w:t>
      </w:r>
      <w:r w:rsidRPr="32F45338" w:rsidR="00877B18">
        <w:rPr>
          <w:rFonts w:ascii="Roboto" w:hAnsi="Roboto" w:eastAsia="Roboto" w:cs="Roboto"/>
          <w:sz w:val="22"/>
          <w:szCs w:val="22"/>
        </w:rPr>
        <w:t>workshop</w:t>
      </w:r>
      <w:r w:rsidRPr="32F45338" w:rsidR="00C636D8">
        <w:rPr>
          <w:rFonts w:ascii="Roboto" w:hAnsi="Roboto" w:eastAsia="Roboto" w:cs="Roboto"/>
          <w:sz w:val="22"/>
          <w:szCs w:val="22"/>
        </w:rPr>
        <w:t xml:space="preserve"> email </w:t>
      </w:r>
      <w:hyperlink r:id="R8edf35df537141be">
        <w:r w:rsidRPr="32F45338" w:rsidR="00C636D8">
          <w:rPr>
            <w:rStyle w:val="Hyperlink"/>
            <w:rFonts w:ascii="Roboto" w:hAnsi="Roboto" w:eastAsia="Roboto" w:cs="Roboto"/>
            <w:sz w:val="22"/>
            <w:szCs w:val="22"/>
          </w:rPr>
          <w:t>bclt@uea.ac.uk</w:t>
        </w:r>
      </w:hyperlink>
      <w:r w:rsidRPr="32F45338" w:rsidR="00C636D8">
        <w:rPr>
          <w:rFonts w:ascii="Roboto" w:hAnsi="Roboto" w:eastAsia="Roboto" w:cs="Roboto"/>
          <w:sz w:val="22"/>
          <w:szCs w:val="22"/>
        </w:rPr>
        <w:t xml:space="preserve"> </w:t>
      </w:r>
    </w:p>
    <w:p w:rsidRPr="008B1A3A" w:rsidR="000256E1" w:rsidP="32F45338" w:rsidRDefault="000256E1" w14:paraId="745DD833" w14:textId="77777777">
      <w:pPr>
        <w:rPr>
          <w:rFonts w:ascii="Roboto" w:hAnsi="Roboto" w:eastAsia="Roboto" w:cs="Roboto"/>
          <w:color w:val="FF0000"/>
          <w:sz w:val="22"/>
          <w:szCs w:val="22"/>
        </w:rPr>
      </w:pPr>
    </w:p>
    <w:p w:rsidRPr="008B1A3A" w:rsidR="000256E1" w:rsidP="32F45338" w:rsidRDefault="000256E1" w14:paraId="4F3C2007" w14:textId="6D52A347">
      <w:pPr>
        <w:rPr>
          <w:rFonts w:ascii="Roboto" w:hAnsi="Roboto" w:eastAsia="Roboto" w:cs="Roboto"/>
          <w:b w:val="1"/>
          <w:bCs w:val="1"/>
          <w:color w:val="000000" w:themeColor="text1"/>
          <w:sz w:val="22"/>
          <w:szCs w:val="22"/>
        </w:rPr>
      </w:pPr>
      <w:r w:rsidRPr="32F45338" w:rsidR="000256E1">
        <w:rPr>
          <w:rFonts w:ascii="Roboto" w:hAnsi="Roboto" w:eastAsia="Roboto" w:cs="Roboto"/>
          <w:b w:val="1"/>
          <w:bCs w:val="1"/>
          <w:color w:val="000000" w:themeColor="text1" w:themeTint="FF" w:themeShade="FF"/>
          <w:sz w:val="22"/>
          <w:szCs w:val="22"/>
        </w:rPr>
        <w:t>C</w:t>
      </w:r>
      <w:r w:rsidRPr="32F45338" w:rsidR="00B2250E">
        <w:rPr>
          <w:rFonts w:ascii="Roboto" w:hAnsi="Roboto" w:eastAsia="Roboto" w:cs="Roboto"/>
          <w:b w:val="1"/>
          <w:bCs w:val="1"/>
          <w:color w:val="000000" w:themeColor="text1" w:themeTint="FF" w:themeShade="FF"/>
          <w:sz w:val="22"/>
          <w:szCs w:val="22"/>
        </w:rPr>
        <w:t xml:space="preserve">losing </w:t>
      </w:r>
      <w:r w:rsidRPr="32F45338" w:rsidR="004277E4">
        <w:rPr>
          <w:rFonts w:ascii="Roboto" w:hAnsi="Roboto" w:eastAsia="Roboto" w:cs="Roboto"/>
          <w:b w:val="1"/>
          <w:bCs w:val="1"/>
          <w:color w:val="000000" w:themeColor="text1" w:themeTint="FF" w:themeShade="FF"/>
          <w:sz w:val="22"/>
          <w:szCs w:val="22"/>
        </w:rPr>
        <w:t xml:space="preserve">date for applications: </w:t>
      </w:r>
      <w:r w:rsidRPr="32F45338" w:rsidR="1AE42F57">
        <w:rPr>
          <w:rFonts w:ascii="Roboto" w:hAnsi="Roboto" w:eastAsia="Roboto" w:cs="Roboto"/>
          <w:b w:val="1"/>
          <w:bCs w:val="1"/>
          <w:color w:val="000000" w:themeColor="text1" w:themeTint="FF" w:themeShade="FF"/>
          <w:sz w:val="22"/>
          <w:szCs w:val="22"/>
        </w:rPr>
        <w:t>Sunday</w:t>
      </w:r>
      <w:r w:rsidRPr="32F45338" w:rsidR="004566A8">
        <w:rPr>
          <w:rFonts w:ascii="Roboto" w:hAnsi="Roboto" w:eastAsia="Roboto" w:cs="Roboto"/>
          <w:b w:val="1"/>
          <w:bCs w:val="1"/>
          <w:color w:val="000000" w:themeColor="text1" w:themeTint="FF" w:themeShade="FF"/>
          <w:sz w:val="22"/>
          <w:szCs w:val="22"/>
        </w:rPr>
        <w:t xml:space="preserve"> </w:t>
      </w:r>
      <w:r w:rsidRPr="32F45338" w:rsidR="1AE42F57">
        <w:rPr>
          <w:rFonts w:ascii="Roboto" w:hAnsi="Roboto" w:eastAsia="Roboto" w:cs="Roboto"/>
          <w:b w:val="1"/>
          <w:bCs w:val="1"/>
          <w:color w:val="000000" w:themeColor="text1" w:themeTint="FF" w:themeShade="FF"/>
          <w:sz w:val="22"/>
          <w:szCs w:val="22"/>
        </w:rPr>
        <w:t>30</w:t>
      </w:r>
      <w:r w:rsidRPr="32F45338" w:rsidR="1AE42F57">
        <w:rPr>
          <w:rFonts w:ascii="Roboto" w:hAnsi="Roboto" w:eastAsia="Roboto" w:cs="Roboto"/>
          <w:b w:val="1"/>
          <w:bCs w:val="1"/>
          <w:color w:val="000000" w:themeColor="text1" w:themeTint="FF" w:themeShade="FF"/>
          <w:sz w:val="22"/>
          <w:szCs w:val="22"/>
          <w:vertAlign w:val="superscript"/>
        </w:rPr>
        <w:t>th</w:t>
      </w:r>
      <w:r w:rsidRPr="32F45338" w:rsidR="1AE42F57">
        <w:rPr>
          <w:rFonts w:ascii="Roboto" w:hAnsi="Roboto" w:eastAsia="Roboto" w:cs="Roboto"/>
          <w:b w:val="1"/>
          <w:bCs w:val="1"/>
          <w:color w:val="000000" w:themeColor="text1" w:themeTint="FF" w:themeShade="FF"/>
          <w:sz w:val="22"/>
          <w:szCs w:val="22"/>
        </w:rPr>
        <w:t xml:space="preserve"> </w:t>
      </w:r>
      <w:r w:rsidRPr="32F45338" w:rsidR="004566A8">
        <w:rPr>
          <w:rFonts w:ascii="Roboto" w:hAnsi="Roboto" w:eastAsia="Roboto" w:cs="Roboto"/>
          <w:b w:val="1"/>
          <w:bCs w:val="1"/>
          <w:color w:val="000000" w:themeColor="text1" w:themeTint="FF" w:themeShade="FF"/>
          <w:sz w:val="22"/>
          <w:szCs w:val="22"/>
        </w:rPr>
        <w:t>August 202</w:t>
      </w:r>
      <w:r w:rsidRPr="32F45338" w:rsidR="33FAEEBF">
        <w:rPr>
          <w:rFonts w:ascii="Roboto" w:hAnsi="Roboto" w:eastAsia="Roboto" w:cs="Roboto"/>
          <w:b w:val="1"/>
          <w:bCs w:val="1"/>
          <w:color w:val="000000" w:themeColor="text1" w:themeTint="FF" w:themeShade="FF"/>
          <w:sz w:val="22"/>
          <w:szCs w:val="22"/>
        </w:rPr>
        <w:t>6</w:t>
      </w:r>
      <w:r w:rsidRPr="32F45338" w:rsidR="00574896">
        <w:rPr>
          <w:rFonts w:ascii="Roboto" w:hAnsi="Roboto" w:eastAsia="Roboto" w:cs="Roboto"/>
          <w:b w:val="1"/>
          <w:bCs w:val="1"/>
          <w:color w:val="000000" w:themeColor="text1" w:themeTint="FF" w:themeShade="FF"/>
          <w:sz w:val="22"/>
          <w:szCs w:val="22"/>
        </w:rPr>
        <w:t xml:space="preserve"> (23.59 </w:t>
      </w:r>
      <w:r w:rsidRPr="32F45338" w:rsidR="000C5F30">
        <w:rPr>
          <w:rFonts w:ascii="Roboto" w:hAnsi="Roboto" w:eastAsia="Roboto" w:cs="Roboto"/>
          <w:b w:val="1"/>
          <w:bCs w:val="1"/>
          <w:color w:val="000000" w:themeColor="text1" w:themeTint="FF" w:themeShade="FF"/>
          <w:sz w:val="22"/>
          <w:szCs w:val="22"/>
        </w:rPr>
        <w:t>BS</w:t>
      </w:r>
      <w:r w:rsidRPr="32F45338" w:rsidR="00574896">
        <w:rPr>
          <w:rFonts w:ascii="Roboto" w:hAnsi="Roboto" w:eastAsia="Roboto" w:cs="Roboto"/>
          <w:b w:val="1"/>
          <w:bCs w:val="1"/>
          <w:color w:val="000000" w:themeColor="text1" w:themeTint="FF" w:themeShade="FF"/>
          <w:sz w:val="22"/>
          <w:szCs w:val="22"/>
        </w:rPr>
        <w:t>T)</w:t>
      </w:r>
      <w:r w:rsidRPr="32F45338" w:rsidR="00F74FDD">
        <w:rPr>
          <w:rFonts w:ascii="Roboto" w:hAnsi="Roboto" w:eastAsia="Roboto" w:cs="Roboto"/>
          <w:b w:val="1"/>
          <w:bCs w:val="1"/>
          <w:color w:val="000000" w:themeColor="text1" w:themeTint="FF" w:themeShade="FF"/>
          <w:sz w:val="22"/>
          <w:szCs w:val="22"/>
        </w:rPr>
        <w:t>.</w:t>
      </w:r>
    </w:p>
    <w:p w:rsidRPr="008B1A3A" w:rsidR="00F60192" w:rsidP="32F45338" w:rsidRDefault="00F60192" w14:paraId="50A57DFD" w14:textId="77777777">
      <w:pPr>
        <w:rPr>
          <w:rFonts w:ascii="Roboto" w:hAnsi="Roboto" w:eastAsia="Roboto" w:cs="Roboto"/>
          <w:b w:val="1"/>
          <w:bCs w:val="1"/>
          <w:color w:val="000000" w:themeColor="text1"/>
          <w:sz w:val="22"/>
          <w:szCs w:val="22"/>
        </w:rPr>
      </w:pPr>
    </w:p>
    <w:p w:rsidRPr="008B1A3A" w:rsidR="00F60192" w:rsidP="32F45338" w:rsidRDefault="00F60192" w14:paraId="77DF3DC1" w14:textId="77777777">
      <w:pPr>
        <w:pStyle w:val="NormalWeb"/>
        <w:spacing w:before="0" w:after="150"/>
        <w:rPr>
          <w:rFonts w:ascii="Roboto" w:hAnsi="Roboto" w:eastAsia="Roboto" w:cs="Roboto"/>
          <w:color w:val="333333"/>
          <w:sz w:val="22"/>
          <w:szCs w:val="22"/>
          <w:lang w:val="en-GB"/>
        </w:rPr>
      </w:pPr>
      <w:r w:rsidRPr="32F45338" w:rsidR="00F60192">
        <w:rPr>
          <w:rFonts w:ascii="Roboto" w:hAnsi="Roboto" w:eastAsia="Roboto" w:cs="Roboto"/>
          <w:color w:val="333333"/>
          <w:sz w:val="22"/>
          <w:szCs w:val="22"/>
          <w:lang w:val="en-GB"/>
        </w:rPr>
        <w:t>By submitting this application form you will be sharing some of your personal data with the University of East Anglia, and we are required by law to look after your information, and help you understand how it will be used.</w:t>
      </w:r>
    </w:p>
    <w:p w:rsidRPr="008B1A3A" w:rsidR="00F60192" w:rsidP="32F45338" w:rsidRDefault="00F60192" w14:paraId="4A511611" w14:textId="77777777">
      <w:pPr>
        <w:pStyle w:val="NormalWeb"/>
        <w:spacing w:before="0" w:after="150"/>
        <w:rPr>
          <w:rFonts w:ascii="Roboto" w:hAnsi="Roboto" w:eastAsia="Roboto" w:cs="Roboto"/>
          <w:color w:val="333333"/>
          <w:sz w:val="22"/>
          <w:szCs w:val="22"/>
          <w:lang w:val="en-GB"/>
        </w:rPr>
      </w:pPr>
      <w:r w:rsidRPr="32F45338" w:rsidR="00F60192">
        <w:rPr>
          <w:rFonts w:ascii="Roboto" w:hAnsi="Roboto" w:eastAsia="Roboto" w:cs="Roboto"/>
          <w:color w:val="333333"/>
          <w:sz w:val="22"/>
          <w:szCs w:val="22"/>
          <w:lang w:val="en-GB"/>
        </w:rPr>
        <w:t xml:space="preserve">Firstly, any personal data collected in this form will only be used by the University for the purpose described in the form itself. We will use the information you have provided for as long as required for the purpose, and always in accordance with the University’s </w:t>
      </w:r>
      <w:hyperlink r:id="Rf613e8ebffbe4178">
        <w:r w:rsidRPr="32F45338" w:rsidR="00F60192">
          <w:rPr>
            <w:rStyle w:val="Hyperlink"/>
            <w:rFonts w:ascii="Roboto" w:hAnsi="Roboto" w:eastAsia="Roboto" w:cs="Roboto"/>
            <w:color w:val="F22187"/>
            <w:sz w:val="22"/>
            <w:szCs w:val="22"/>
            <w:lang w:val="en-GB"/>
          </w:rPr>
          <w:t>records retention policies</w:t>
        </w:r>
      </w:hyperlink>
      <w:r w:rsidRPr="32F45338" w:rsidR="00F60192">
        <w:rPr>
          <w:rFonts w:ascii="Roboto" w:hAnsi="Roboto" w:eastAsia="Roboto" w:cs="Roboto"/>
          <w:color w:val="333333"/>
          <w:sz w:val="22"/>
          <w:szCs w:val="22"/>
          <w:lang w:val="en-GB"/>
        </w:rPr>
        <w:t xml:space="preserve">. We will securely destroy or fully </w:t>
      </w:r>
      <w:r w:rsidRPr="32F45338" w:rsidR="00F60192">
        <w:rPr>
          <w:rFonts w:ascii="Roboto" w:hAnsi="Roboto" w:eastAsia="Roboto" w:cs="Roboto"/>
          <w:color w:val="333333"/>
          <w:sz w:val="22"/>
          <w:szCs w:val="22"/>
          <w:lang w:val="en-GB"/>
        </w:rPr>
        <w:t>anonymise</w:t>
      </w:r>
      <w:r w:rsidRPr="32F45338" w:rsidR="00F60192">
        <w:rPr>
          <w:rFonts w:ascii="Roboto" w:hAnsi="Roboto" w:eastAsia="Roboto" w:cs="Roboto"/>
          <w:color w:val="333333"/>
          <w:sz w:val="22"/>
          <w:szCs w:val="22"/>
          <w:lang w:val="en-GB"/>
        </w:rPr>
        <w:t xml:space="preserve"> your information when it is no longer needed. </w:t>
      </w:r>
    </w:p>
    <w:p w:rsidRPr="008B1A3A" w:rsidR="00F60192" w:rsidP="32F45338" w:rsidRDefault="00F60192" w14:paraId="23C854E2" w14:textId="77777777">
      <w:pPr>
        <w:pStyle w:val="NormalWeb"/>
        <w:spacing w:before="0" w:after="150"/>
        <w:rPr>
          <w:rFonts w:ascii="Roboto" w:hAnsi="Roboto" w:eastAsia="Roboto" w:cs="Roboto"/>
          <w:color w:val="333333"/>
          <w:sz w:val="22"/>
          <w:szCs w:val="22"/>
          <w:lang w:val="en-GB"/>
        </w:rPr>
      </w:pPr>
      <w:r w:rsidRPr="32F45338" w:rsidR="00F60192">
        <w:rPr>
          <w:rFonts w:ascii="Roboto" w:hAnsi="Roboto" w:eastAsia="Roboto" w:cs="Roboto"/>
          <w:color w:val="333333"/>
          <w:sz w:val="22"/>
          <w:szCs w:val="22"/>
          <w:lang w:val="en-GB"/>
        </w:rPr>
        <w:t>We will not share your information with any third parties unless this is required for the purpose explained in the form, or unless required by law.</w:t>
      </w:r>
    </w:p>
    <w:p w:rsidRPr="008B1A3A" w:rsidR="00F60192" w:rsidP="32F45338" w:rsidRDefault="00F60192" w14:paraId="576D193F" w14:textId="77777777">
      <w:pPr>
        <w:pStyle w:val="NormalWeb"/>
        <w:spacing w:before="0" w:after="150"/>
        <w:rPr>
          <w:rFonts w:ascii="Roboto" w:hAnsi="Roboto" w:eastAsia="Roboto" w:cs="Roboto"/>
          <w:color w:val="333333"/>
          <w:sz w:val="22"/>
          <w:szCs w:val="22"/>
          <w:lang w:val="en-GB"/>
        </w:rPr>
      </w:pPr>
      <w:r w:rsidRPr="32F45338" w:rsidR="00F60192">
        <w:rPr>
          <w:rFonts w:ascii="Roboto" w:hAnsi="Roboto" w:eastAsia="Roboto" w:cs="Roboto"/>
          <w:color w:val="333333"/>
          <w:sz w:val="22"/>
          <w:szCs w:val="22"/>
          <w:lang w:val="en-GB"/>
        </w:rPr>
        <w:t xml:space="preserve">Depending on the purpose, you are likely to have choice and control over how we use the personal data you have submitted in this form. UK data protection law gives you rights, which are explained here. We have also published further </w:t>
      </w:r>
      <w:hyperlink r:id="R6e09ecc8c2884ea9">
        <w:r w:rsidRPr="32F45338" w:rsidR="00F60192">
          <w:rPr>
            <w:rStyle w:val="Hyperlink"/>
            <w:rFonts w:ascii="Roboto" w:hAnsi="Roboto" w:eastAsia="Roboto" w:cs="Roboto"/>
            <w:color w:val="F22187"/>
            <w:sz w:val="22"/>
            <w:szCs w:val="22"/>
            <w:lang w:val="en-GB"/>
          </w:rPr>
          <w:t>general information on how your personal data will be used</w:t>
        </w:r>
      </w:hyperlink>
      <w:r w:rsidRPr="32F45338" w:rsidR="00F60192">
        <w:rPr>
          <w:rFonts w:ascii="Roboto" w:hAnsi="Roboto" w:eastAsia="Roboto" w:cs="Roboto"/>
          <w:color w:val="333333"/>
          <w:sz w:val="22"/>
          <w:szCs w:val="22"/>
          <w:lang w:val="en-GB"/>
        </w:rPr>
        <w:t>. </w:t>
      </w:r>
    </w:p>
    <w:p w:rsidRPr="008B1A3A" w:rsidR="00810DCF" w:rsidP="32F45338" w:rsidRDefault="008B1A3A" w14:paraId="0F6E7A1B" w14:textId="5762E342">
      <w:pPr>
        <w:pStyle w:val="NormalWeb"/>
        <w:spacing w:before="0" w:after="150"/>
        <w:rPr>
          <w:rFonts w:ascii="Calibri" w:hAnsi="Calibri" w:cs="Calibri" w:asciiTheme="majorAscii" w:hAnsiTheme="majorAscii" w:cstheme="majorAscii"/>
          <w:color w:val="333333"/>
          <w:sz w:val="22"/>
          <w:szCs w:val="22"/>
        </w:rPr>
      </w:pPr>
      <w:r w:rsidRPr="008B1A3A">
        <w:rPr>
          <w:rFonts w:asciiTheme="majorHAnsi" w:hAnsiTheme="majorHAnsi" w:cstheme="majorHAnsi"/>
          <w:noProof/>
          <w:color w:val="333333"/>
          <w:sz w:val="22"/>
          <w:szCs w:val="22"/>
        </w:rPr>
        <w:drawing>
          <wp:anchor distT="0" distB="0" distL="114300" distR="114300" simplePos="0" relativeHeight="251658242" behindDoc="1" locked="0" layoutInCell="1" allowOverlap="1" wp14:anchorId="280D4A21" wp14:editId="3DDB71AD">
            <wp:simplePos x="0" y="0"/>
            <wp:positionH relativeFrom="column">
              <wp:posOffset>4810125</wp:posOffset>
            </wp:positionH>
            <wp:positionV relativeFrom="paragraph">
              <wp:posOffset>1914525</wp:posOffset>
            </wp:positionV>
            <wp:extent cx="1783080" cy="558800"/>
            <wp:effectExtent l="0" t="0" r="7620" b="0"/>
            <wp:wrapNone/>
            <wp:docPr id="53469067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534690670" name="Picture 1" descr="A close-up of a logo&#10;&#10;Description automatically generated with medium confidence"/>
                    <pic:cNvPicPr/>
                  </pic:nvPicPr>
                  <pic:blipFill>
                    <a:blip xmlns:r="http://schemas.openxmlformats.org/officeDocument/2006/relationships" r:embed="rId18">
                      <a:extLst>
                        <a:ext uri="{28A0092B-C50C-407E-A947-70E740481C1C}">
                          <a14:useLocalDpi xmlns:a14="http://schemas.microsoft.com/office/drawing/2010/main" val="0"/>
                        </a:ext>
                      </a:extLst>
                    </a:blip>
                    <a:stretch>
                      <a:fillRect/>
                    </a:stretch>
                  </pic:blipFill>
                  <pic:spPr>
                    <a:xfrm>
                      <a:off x="0" y="0"/>
                      <a:ext cx="1783080" cy="558800"/>
                    </a:xfrm>
                    <a:prstGeom prst="rect">
                      <a:avLst/>
                    </a:prstGeom>
                  </pic:spPr>
                </pic:pic>
              </a:graphicData>
            </a:graphic>
            <wp14:sizeRelH relativeFrom="page">
              <wp14:pctWidth>0</wp14:pctWidth>
            </wp14:sizeRelH>
            <wp14:sizeRelV relativeFrom="page">
              <wp14:pctHeight>0</wp14:pctHeight>
            </wp14:sizeRelV>
          </wp:anchor>
        </w:drawing>
      </w:r>
      <w:r w:rsidRPr="32F45338" w:rsidR="00F60192">
        <w:rPr>
          <w:rFonts w:ascii="Roboto" w:hAnsi="Roboto" w:eastAsia="Roboto" w:cs="Roboto"/>
          <w:color w:val="333333"/>
          <w:sz w:val="22"/>
          <w:szCs w:val="22"/>
        </w:rPr>
        <w:t xml:space="preserve">If you have any comments or concerns about the way your personal data is collected or used in this instance, please contact </w:t>
      </w:r>
      <w:hyperlink r:id="R8cd4d661cc574275">
        <w:r w:rsidRPr="32F45338" w:rsidR="00F60192">
          <w:rPr>
            <w:rStyle w:val="Hyperlink"/>
            <w:rFonts w:ascii="Roboto" w:hAnsi="Roboto" w:eastAsia="Roboto" w:cs="Roboto"/>
            <w:sz w:val="22"/>
            <w:szCs w:val="22"/>
          </w:rPr>
          <w:t>bclt@uea.ac.uk</w:t>
        </w:r>
      </w:hyperlink>
      <w:r w:rsidRPr="32F45338" w:rsidR="00E050A4">
        <w:rPr>
          <w:rFonts w:ascii="Calibri" w:hAnsi="Calibri" w:cs="Calibri" w:asciiTheme="majorAscii" w:hAnsiTheme="majorAscii" w:cstheme="majorAscii"/>
          <w:color w:val="333333"/>
          <w:sz w:val="22"/>
          <w:szCs w:val="22"/>
        </w:rPr>
        <w:t xml:space="preserve"> </w:t>
      </w:r>
      <w:r w:rsidRPr="008B1A3A" w:rsidR="004C4280">
        <w:rPr>
          <w:sz w:val="22"/>
          <w:szCs w:val="22"/>
        </w:rPr>
        <w:fldChar w:fldCharType="begin"/>
      </w:r>
      <w:r w:rsidRPr="008B1A3A" w:rsidR="004C4280">
        <w:rPr>
          <w:sz w:val="22"/>
          <w:szCs w:val="22"/>
        </w:rPr>
        <w:instrText xml:space="preserve"> INCLUDEPICTURE "https://api.colourbox.com/publicmedia302/1600px/52258242/media.jpg" \* MERGEFORMATINET </w:instrText>
      </w:r>
      <w:r>
        <w:rPr>
          <w:sz w:val="22"/>
          <w:szCs w:val="22"/>
        </w:rPr>
        <w:fldChar w:fldCharType="separate"/>
      </w:r>
      <w:r w:rsidRPr="008B1A3A" w:rsidR="004C4280">
        <w:rPr>
          <w:sz w:val="22"/>
          <w:szCs w:val="22"/>
        </w:rPr>
        <w:fldChar w:fldCharType="end"/>
      </w:r>
    </w:p>
    <w:sectPr w:rsidRPr="008B1A3A" w:rsidR="00810DCF" w:rsidSect="00477E58">
      <w:type w:val="continuous"/>
      <w:pgSz w:w="11900" w:h="16840" w:orient="portrait"/>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7912" w:rsidP="003B5D7E" w:rsidRDefault="00F67912" w14:paraId="7C266668" w14:textId="77777777">
      <w:r>
        <w:separator/>
      </w:r>
    </w:p>
  </w:endnote>
  <w:endnote w:type="continuationSeparator" w:id="0">
    <w:p w:rsidR="00F67912" w:rsidP="003B5D7E" w:rsidRDefault="00F67912" w14:paraId="20D90447" w14:textId="77777777">
      <w:r>
        <w:continuationSeparator/>
      </w:r>
    </w:p>
  </w:endnote>
  <w:endnote w:type="continuationNotice" w:id="1">
    <w:p w:rsidR="00F67912" w:rsidRDefault="00F67912" w14:paraId="6AC225F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A2225" w:rsidP="00361160" w:rsidRDefault="005D16A4" w14:paraId="3F5B279E" w14:textId="3F8140FD">
    <w:pPr>
      <w:pStyle w:val="Footer"/>
      <w:framePr w:wrap="around" w:hAnchor="margin" w:vAnchor="text" w:xAlign="right" w:y="1"/>
      <w:rPr>
        <w:rStyle w:val="PageNumber"/>
      </w:rPr>
    </w:pPr>
    <w:r>
      <w:rPr>
        <w:rStyle w:val="PageNumber"/>
      </w:rPr>
      <w:fldChar w:fldCharType="begin"/>
    </w:r>
    <w:r w:rsidR="008A2225">
      <w:rPr>
        <w:rStyle w:val="PageNumber"/>
      </w:rPr>
      <w:instrText xml:space="preserve">PAGE  </w:instrText>
    </w:r>
    <w:r>
      <w:rPr>
        <w:rStyle w:val="PageNumber"/>
      </w:rPr>
      <w:fldChar w:fldCharType="separate"/>
    </w:r>
    <w:r w:rsidR="0060051C">
      <w:rPr>
        <w:rStyle w:val="PageNumber"/>
        <w:noProof/>
      </w:rPr>
      <w:t>6</w:t>
    </w:r>
    <w:r>
      <w:rPr>
        <w:rStyle w:val="PageNumber"/>
      </w:rPr>
      <w:fldChar w:fldCharType="end"/>
    </w:r>
  </w:p>
  <w:p w:rsidR="008A2225" w:rsidP="004941AC" w:rsidRDefault="008A2225" w14:paraId="270BA8C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349930"/>
      <w:docPartObj>
        <w:docPartGallery w:val="Page Numbers (Bottom of Page)"/>
        <w:docPartUnique/>
      </w:docPartObj>
      <w:rPr>
        <w:rFonts w:ascii="Calibri" w:hAnsi="Calibri" w:cs="Times New Roman" w:asciiTheme="majorAscii" w:hAnsiTheme="majorAscii" w:cstheme="majorBidi"/>
        <w:color w:val="808080" w:themeColor="background1" w:themeShade="80"/>
        <w:sz w:val="20"/>
        <w:szCs w:val="20"/>
      </w:rPr>
    </w:sdtPr>
    <w:sdtContent>
      <w:sdt>
        <w:sdtPr>
          <w:id w:val="1728636285"/>
          <w:docPartObj>
            <w:docPartGallery w:val="Page Numbers (Top of Page)"/>
            <w:docPartUnique/>
          </w:docPartObj>
          <w:rPr>
            <w:rFonts w:ascii="Calibri" w:hAnsi="Calibri" w:cs="Times New Roman" w:asciiTheme="majorAscii" w:hAnsiTheme="majorAscii" w:cstheme="majorBidi"/>
            <w:color w:val="808080" w:themeColor="background1" w:themeShade="80"/>
            <w:sz w:val="20"/>
            <w:szCs w:val="20"/>
          </w:rPr>
        </w:sdtPr>
        <w:sdtContent>
          <w:p w:rsidRPr="008B1A3A" w:rsidR="008B1A3A" w:rsidRDefault="008B1A3A" w14:paraId="247A18C4" w14:textId="0436AF41">
            <w:pPr>
              <w:pStyle w:val="Footer"/>
              <w:jc w:val="center"/>
              <w:rPr>
                <w:rFonts w:asciiTheme="majorHAnsi" w:hAnsiTheme="majorHAnsi" w:cstheme="majorHAnsi"/>
                <w:color w:val="808080" w:themeColor="background1" w:themeShade="80"/>
                <w:sz w:val="20"/>
                <w:szCs w:val="20"/>
              </w:rPr>
            </w:pPr>
            <w:r w:rsidRPr="008B1A3A">
              <w:rPr>
                <w:rFonts w:asciiTheme="majorHAnsi" w:hAnsiTheme="majorHAnsi" w:cstheme="majorHAnsi"/>
                <w:color w:val="808080" w:themeColor="background1" w:themeShade="80"/>
                <w:sz w:val="20"/>
                <w:szCs w:val="20"/>
              </w:rPr>
              <w:t xml:space="preserve">Page </w:t>
            </w:r>
            <w:r w:rsidRPr="008B1A3A">
              <w:rPr>
                <w:rFonts w:asciiTheme="majorHAnsi" w:hAnsiTheme="majorHAnsi" w:cstheme="majorHAnsi"/>
                <w:b/>
                <w:bCs/>
                <w:color w:val="808080" w:themeColor="background1" w:themeShade="80"/>
                <w:sz w:val="20"/>
                <w:szCs w:val="20"/>
              </w:rPr>
              <w:fldChar w:fldCharType="begin"/>
            </w:r>
            <w:r w:rsidRPr="008B1A3A">
              <w:rPr>
                <w:rFonts w:asciiTheme="majorHAnsi" w:hAnsiTheme="majorHAnsi" w:cstheme="majorHAnsi"/>
                <w:b/>
                <w:bCs/>
                <w:color w:val="808080" w:themeColor="background1" w:themeShade="80"/>
                <w:sz w:val="20"/>
                <w:szCs w:val="20"/>
              </w:rPr>
              <w:instrText xml:space="preserve"> PAGE </w:instrText>
            </w:r>
            <w:r w:rsidRPr="008B1A3A">
              <w:rPr>
                <w:rFonts w:asciiTheme="majorHAnsi" w:hAnsiTheme="majorHAnsi" w:cstheme="majorHAnsi"/>
                <w:b/>
                <w:bCs/>
                <w:color w:val="808080" w:themeColor="background1" w:themeShade="80"/>
                <w:sz w:val="20"/>
                <w:szCs w:val="20"/>
              </w:rPr>
              <w:fldChar w:fldCharType="separate"/>
            </w:r>
            <w:r w:rsidRPr="008B1A3A">
              <w:rPr>
                <w:rFonts w:asciiTheme="majorHAnsi" w:hAnsiTheme="majorHAnsi" w:cstheme="majorHAnsi"/>
                <w:b/>
                <w:bCs/>
                <w:noProof/>
                <w:color w:val="808080" w:themeColor="background1" w:themeShade="80"/>
                <w:sz w:val="20"/>
                <w:szCs w:val="20"/>
              </w:rPr>
              <w:t>2</w:t>
            </w:r>
            <w:r w:rsidRPr="008B1A3A">
              <w:rPr>
                <w:rFonts w:asciiTheme="majorHAnsi" w:hAnsiTheme="majorHAnsi" w:cstheme="majorHAnsi"/>
                <w:b/>
                <w:bCs/>
                <w:color w:val="808080" w:themeColor="background1" w:themeShade="80"/>
                <w:sz w:val="20"/>
                <w:szCs w:val="20"/>
              </w:rPr>
              <w:fldChar w:fldCharType="end"/>
            </w:r>
            <w:r w:rsidRPr="008B1A3A">
              <w:rPr>
                <w:rFonts w:asciiTheme="majorHAnsi" w:hAnsiTheme="majorHAnsi" w:cstheme="majorHAnsi"/>
                <w:color w:val="808080" w:themeColor="background1" w:themeShade="80"/>
                <w:sz w:val="20"/>
                <w:szCs w:val="20"/>
              </w:rPr>
              <w:t xml:space="preserve"> of </w:t>
            </w:r>
            <w:r w:rsidRPr="008B1A3A">
              <w:rPr>
                <w:rFonts w:asciiTheme="majorHAnsi" w:hAnsiTheme="majorHAnsi" w:cstheme="majorHAnsi"/>
                <w:b/>
                <w:bCs/>
                <w:color w:val="808080" w:themeColor="background1" w:themeShade="80"/>
                <w:sz w:val="20"/>
                <w:szCs w:val="20"/>
              </w:rPr>
              <w:fldChar w:fldCharType="begin"/>
            </w:r>
            <w:r w:rsidRPr="008B1A3A">
              <w:rPr>
                <w:rFonts w:asciiTheme="majorHAnsi" w:hAnsiTheme="majorHAnsi" w:cstheme="majorHAnsi"/>
                <w:b/>
                <w:bCs/>
                <w:color w:val="808080" w:themeColor="background1" w:themeShade="80"/>
                <w:sz w:val="20"/>
                <w:szCs w:val="20"/>
              </w:rPr>
              <w:instrText xml:space="preserve"> NUMPAGES  </w:instrText>
            </w:r>
            <w:r w:rsidRPr="008B1A3A">
              <w:rPr>
                <w:rFonts w:asciiTheme="majorHAnsi" w:hAnsiTheme="majorHAnsi" w:cstheme="majorHAnsi"/>
                <w:b/>
                <w:bCs/>
                <w:color w:val="808080" w:themeColor="background1" w:themeShade="80"/>
                <w:sz w:val="20"/>
                <w:szCs w:val="20"/>
              </w:rPr>
              <w:fldChar w:fldCharType="separate"/>
            </w:r>
            <w:r w:rsidRPr="008B1A3A">
              <w:rPr>
                <w:rFonts w:asciiTheme="majorHAnsi" w:hAnsiTheme="majorHAnsi" w:cstheme="majorHAnsi"/>
                <w:b/>
                <w:bCs/>
                <w:noProof/>
                <w:color w:val="808080" w:themeColor="background1" w:themeShade="80"/>
                <w:sz w:val="20"/>
                <w:szCs w:val="20"/>
              </w:rPr>
              <w:t>2</w:t>
            </w:r>
            <w:r w:rsidRPr="008B1A3A">
              <w:rPr>
                <w:rFonts w:asciiTheme="majorHAnsi" w:hAnsiTheme="majorHAnsi" w:cstheme="majorHAnsi"/>
                <w:b/>
                <w:bCs/>
                <w:color w:val="808080" w:themeColor="background1" w:themeShade="80"/>
                <w:sz w:val="20"/>
                <w:szCs w:val="20"/>
              </w:rPr>
              <w:fldChar w:fldCharType="end"/>
            </w:r>
          </w:p>
        </w:sdtContent>
        <w:sdtEndPr>
          <w:rPr>
            <w:rFonts w:ascii="Calibri" w:hAnsi="Calibri" w:cs="Times New Roman" w:asciiTheme="majorAscii" w:hAnsiTheme="majorAscii" w:cstheme="majorBidi"/>
            <w:color w:val="808080" w:themeColor="background1" w:themeTint="FF" w:themeShade="80"/>
            <w:sz w:val="20"/>
            <w:szCs w:val="20"/>
          </w:rPr>
        </w:sdtEndPr>
      </w:sdt>
    </w:sdtContent>
    <w:sdtEndPr>
      <w:rPr>
        <w:rFonts w:ascii="Calibri" w:hAnsi="Calibri" w:cs="Times New Roman" w:asciiTheme="majorAscii" w:hAnsiTheme="majorAscii" w:cstheme="majorBidi"/>
        <w:color w:val="808080" w:themeColor="background1" w:themeTint="FF" w:themeShade="80"/>
        <w:sz w:val="20"/>
        <w:szCs w:val="20"/>
      </w:rPr>
    </w:sdtEndPr>
  </w:sdt>
  <w:p w:rsidRPr="008B1A3A" w:rsidR="008A2225" w:rsidP="0060051C" w:rsidRDefault="008A2225" w14:paraId="0675698C" w14:textId="09950878">
    <w:pPr>
      <w:pStyle w:val="Footer"/>
      <w:spacing w:before="2" w:after="2"/>
      <w:rPr>
        <w:rFonts w:asciiTheme="majorHAnsi" w:hAnsiTheme="majorHAnsi" w:cstheme="majorHAnsi"/>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7912" w:rsidP="003B5D7E" w:rsidRDefault="00F67912" w14:paraId="7D0D4AB2" w14:textId="77777777">
      <w:r>
        <w:separator/>
      </w:r>
    </w:p>
  </w:footnote>
  <w:footnote w:type="continuationSeparator" w:id="0">
    <w:p w:rsidR="00F67912" w:rsidP="003B5D7E" w:rsidRDefault="00F67912" w14:paraId="0E8A4AEB" w14:textId="77777777">
      <w:r>
        <w:continuationSeparator/>
      </w:r>
    </w:p>
  </w:footnote>
  <w:footnote w:type="continuationNotice" w:id="1">
    <w:p w:rsidR="00F67912" w:rsidRDefault="00F67912" w14:paraId="548706F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989F3C"/>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4" w15:restartNumberingAfterBreak="0">
    <w:nsid w:val="00000004"/>
    <w:multiLevelType w:val="multilevel"/>
    <w:tmpl w:val="894EE876"/>
    <w:lvl w:ilvl="0">
      <w:start w:val="1"/>
      <w:numFmt w:val="lowerRoman"/>
      <w:lvlText w:val="%1)"/>
      <w:lvlJc w:val="left"/>
      <w:pPr>
        <w:tabs>
          <w:tab w:val="num" w:pos="253"/>
        </w:tabs>
        <w:ind w:left="253" w:firstLine="0"/>
      </w:pPr>
      <w:rPr>
        <w:rFonts w:hint="default"/>
        <w:position w:val="0"/>
      </w:rPr>
    </w:lvl>
    <w:lvl w:ilvl="1">
      <w:start w:val="2"/>
      <w:numFmt w:val="lowerRoman"/>
      <w:lvlText w:val="%2)"/>
      <w:lvlJc w:val="left"/>
      <w:pPr>
        <w:tabs>
          <w:tab w:val="num" w:pos="253"/>
        </w:tabs>
        <w:ind w:left="253" w:firstLine="720"/>
      </w:pPr>
      <w:rPr>
        <w:rFonts w:hint="default"/>
        <w:position w:val="0"/>
      </w:rPr>
    </w:lvl>
    <w:lvl w:ilvl="2">
      <w:start w:val="1"/>
      <w:numFmt w:val="lowerRoman"/>
      <w:lvlText w:val="%3)"/>
      <w:lvlJc w:val="left"/>
      <w:pPr>
        <w:tabs>
          <w:tab w:val="num" w:pos="253"/>
        </w:tabs>
        <w:ind w:left="253" w:firstLine="1440"/>
      </w:pPr>
      <w:rPr>
        <w:rFonts w:hint="default"/>
        <w:position w:val="0"/>
      </w:rPr>
    </w:lvl>
    <w:lvl w:ilvl="3">
      <w:start w:val="1"/>
      <w:numFmt w:val="lowerRoman"/>
      <w:lvlText w:val="%4)"/>
      <w:lvlJc w:val="left"/>
      <w:pPr>
        <w:tabs>
          <w:tab w:val="num" w:pos="253"/>
        </w:tabs>
        <w:ind w:left="253" w:firstLine="2160"/>
      </w:pPr>
      <w:rPr>
        <w:rFonts w:hint="default"/>
        <w:position w:val="0"/>
      </w:rPr>
    </w:lvl>
    <w:lvl w:ilvl="4">
      <w:start w:val="1"/>
      <w:numFmt w:val="lowerRoman"/>
      <w:lvlText w:val="%5)"/>
      <w:lvlJc w:val="left"/>
      <w:pPr>
        <w:tabs>
          <w:tab w:val="num" w:pos="253"/>
        </w:tabs>
        <w:ind w:left="253" w:firstLine="2880"/>
      </w:pPr>
      <w:rPr>
        <w:rFonts w:hint="default"/>
        <w:position w:val="0"/>
      </w:rPr>
    </w:lvl>
    <w:lvl w:ilvl="5">
      <w:start w:val="1"/>
      <w:numFmt w:val="lowerRoman"/>
      <w:lvlText w:val="%6)"/>
      <w:lvlJc w:val="left"/>
      <w:pPr>
        <w:tabs>
          <w:tab w:val="num" w:pos="253"/>
        </w:tabs>
        <w:ind w:left="253" w:firstLine="3600"/>
      </w:pPr>
      <w:rPr>
        <w:rFonts w:hint="default"/>
        <w:position w:val="0"/>
      </w:rPr>
    </w:lvl>
    <w:lvl w:ilvl="6">
      <w:start w:val="1"/>
      <w:numFmt w:val="lowerRoman"/>
      <w:lvlText w:val="%7)"/>
      <w:lvlJc w:val="left"/>
      <w:pPr>
        <w:tabs>
          <w:tab w:val="num" w:pos="253"/>
        </w:tabs>
        <w:ind w:left="253" w:firstLine="4320"/>
      </w:pPr>
      <w:rPr>
        <w:rFonts w:hint="default"/>
        <w:position w:val="0"/>
      </w:rPr>
    </w:lvl>
    <w:lvl w:ilvl="7">
      <w:start w:val="1"/>
      <w:numFmt w:val="lowerRoman"/>
      <w:lvlText w:val="%8)"/>
      <w:lvlJc w:val="left"/>
      <w:pPr>
        <w:tabs>
          <w:tab w:val="num" w:pos="253"/>
        </w:tabs>
        <w:ind w:left="253" w:firstLine="5040"/>
      </w:pPr>
      <w:rPr>
        <w:rFonts w:hint="default"/>
        <w:position w:val="0"/>
      </w:rPr>
    </w:lvl>
    <w:lvl w:ilvl="8">
      <w:start w:val="1"/>
      <w:numFmt w:val="lowerRoman"/>
      <w:lvlText w:val="%9)"/>
      <w:lvlJc w:val="left"/>
      <w:pPr>
        <w:tabs>
          <w:tab w:val="num" w:pos="253"/>
        </w:tabs>
        <w:ind w:left="253" w:firstLine="5760"/>
      </w:pPr>
      <w:rPr>
        <w:rFonts w:hint="default"/>
        <w:position w:val="0"/>
      </w:rPr>
    </w:lvl>
  </w:abstractNum>
  <w:abstractNum w:abstractNumId="5" w15:restartNumberingAfterBreak="0">
    <w:nsid w:val="00000005"/>
    <w:multiLevelType w:val="multilevel"/>
    <w:tmpl w:val="894EE877"/>
    <w:lvl w:ilvl="0">
      <w:start w:val="1"/>
      <w:numFmt w:val="lowerRoman"/>
      <w:lvlText w:val="%1)"/>
      <w:lvlJc w:val="left"/>
      <w:pPr>
        <w:tabs>
          <w:tab w:val="num" w:pos="200"/>
        </w:tabs>
        <w:ind w:left="200" w:firstLine="0"/>
      </w:pPr>
      <w:rPr>
        <w:rFonts w:hint="default"/>
        <w:position w:val="0"/>
      </w:rPr>
    </w:lvl>
    <w:lvl w:ilvl="1">
      <w:start w:val="1"/>
      <w:numFmt w:val="lowerRoman"/>
      <w:lvlText w:val="%2)"/>
      <w:lvlJc w:val="left"/>
      <w:pPr>
        <w:tabs>
          <w:tab w:val="num" w:pos="200"/>
        </w:tabs>
        <w:ind w:left="200" w:firstLine="720"/>
      </w:pPr>
      <w:rPr>
        <w:rFonts w:hint="default"/>
        <w:position w:val="0"/>
      </w:rPr>
    </w:lvl>
    <w:lvl w:ilvl="2">
      <w:start w:val="1"/>
      <w:numFmt w:val="lowerRoman"/>
      <w:lvlText w:val="%3)"/>
      <w:lvlJc w:val="left"/>
      <w:pPr>
        <w:tabs>
          <w:tab w:val="num" w:pos="200"/>
        </w:tabs>
        <w:ind w:left="200" w:firstLine="1440"/>
      </w:pPr>
      <w:rPr>
        <w:rFonts w:hint="default"/>
        <w:position w:val="0"/>
      </w:rPr>
    </w:lvl>
    <w:lvl w:ilvl="3">
      <w:start w:val="1"/>
      <w:numFmt w:val="lowerRoman"/>
      <w:lvlText w:val="%4)"/>
      <w:lvlJc w:val="left"/>
      <w:pPr>
        <w:tabs>
          <w:tab w:val="num" w:pos="200"/>
        </w:tabs>
        <w:ind w:left="200" w:firstLine="2160"/>
      </w:pPr>
      <w:rPr>
        <w:rFonts w:hint="default"/>
        <w:position w:val="0"/>
      </w:rPr>
    </w:lvl>
    <w:lvl w:ilvl="4">
      <w:start w:val="1"/>
      <w:numFmt w:val="lowerRoman"/>
      <w:lvlText w:val="%5)"/>
      <w:lvlJc w:val="left"/>
      <w:pPr>
        <w:tabs>
          <w:tab w:val="num" w:pos="200"/>
        </w:tabs>
        <w:ind w:left="200" w:firstLine="2880"/>
      </w:pPr>
      <w:rPr>
        <w:rFonts w:hint="default"/>
        <w:position w:val="0"/>
      </w:rPr>
    </w:lvl>
    <w:lvl w:ilvl="5">
      <w:start w:val="1"/>
      <w:numFmt w:val="lowerRoman"/>
      <w:lvlText w:val="%6)"/>
      <w:lvlJc w:val="left"/>
      <w:pPr>
        <w:tabs>
          <w:tab w:val="num" w:pos="200"/>
        </w:tabs>
        <w:ind w:left="200" w:firstLine="3600"/>
      </w:pPr>
      <w:rPr>
        <w:rFonts w:hint="default"/>
        <w:position w:val="0"/>
      </w:rPr>
    </w:lvl>
    <w:lvl w:ilvl="6">
      <w:start w:val="1"/>
      <w:numFmt w:val="lowerRoman"/>
      <w:lvlText w:val="%7)"/>
      <w:lvlJc w:val="left"/>
      <w:pPr>
        <w:tabs>
          <w:tab w:val="num" w:pos="200"/>
        </w:tabs>
        <w:ind w:left="200" w:firstLine="4320"/>
      </w:pPr>
      <w:rPr>
        <w:rFonts w:hint="default"/>
        <w:position w:val="0"/>
      </w:rPr>
    </w:lvl>
    <w:lvl w:ilvl="7">
      <w:start w:val="1"/>
      <w:numFmt w:val="lowerRoman"/>
      <w:lvlText w:val="%8)"/>
      <w:lvlJc w:val="left"/>
      <w:pPr>
        <w:tabs>
          <w:tab w:val="num" w:pos="200"/>
        </w:tabs>
        <w:ind w:left="200" w:firstLine="5040"/>
      </w:pPr>
      <w:rPr>
        <w:rFonts w:hint="default"/>
        <w:position w:val="0"/>
      </w:rPr>
    </w:lvl>
    <w:lvl w:ilvl="8">
      <w:start w:val="1"/>
      <w:numFmt w:val="lowerRoman"/>
      <w:lvlText w:val="%9)"/>
      <w:lvlJc w:val="left"/>
      <w:pPr>
        <w:tabs>
          <w:tab w:val="num" w:pos="200"/>
        </w:tabs>
        <w:ind w:left="200" w:firstLine="5760"/>
      </w:pPr>
      <w:rPr>
        <w:rFonts w:hint="default"/>
        <w:position w:val="0"/>
      </w:rPr>
    </w:lvl>
  </w:abstractNum>
  <w:abstractNum w:abstractNumId="6" w15:restartNumberingAfterBreak="0">
    <w:nsid w:val="00000006"/>
    <w:multiLevelType w:val="multilevel"/>
    <w:tmpl w:val="894EE878"/>
    <w:lvl w:ilvl="0">
      <w:start w:val="2"/>
      <w:numFmt w:val="lowerRoman"/>
      <w:lvlText w:val="%1)"/>
      <w:lvlJc w:val="left"/>
      <w:pPr>
        <w:tabs>
          <w:tab w:val="num" w:pos="253"/>
        </w:tabs>
        <w:ind w:left="253" w:firstLine="0"/>
      </w:pPr>
      <w:rPr>
        <w:rFonts w:hint="default"/>
        <w:position w:val="0"/>
      </w:rPr>
    </w:lvl>
    <w:lvl w:ilvl="1">
      <w:start w:val="1"/>
      <w:numFmt w:val="lowerRoman"/>
      <w:lvlText w:val="%2)"/>
      <w:lvlJc w:val="left"/>
      <w:pPr>
        <w:tabs>
          <w:tab w:val="num" w:pos="253"/>
        </w:tabs>
        <w:ind w:left="253" w:firstLine="720"/>
      </w:pPr>
      <w:rPr>
        <w:rFonts w:hint="default"/>
        <w:position w:val="0"/>
      </w:rPr>
    </w:lvl>
    <w:lvl w:ilvl="2">
      <w:start w:val="1"/>
      <w:numFmt w:val="lowerRoman"/>
      <w:lvlText w:val="%3)"/>
      <w:lvlJc w:val="left"/>
      <w:pPr>
        <w:tabs>
          <w:tab w:val="num" w:pos="253"/>
        </w:tabs>
        <w:ind w:left="253" w:firstLine="1440"/>
      </w:pPr>
      <w:rPr>
        <w:rFonts w:hint="default"/>
        <w:position w:val="0"/>
      </w:rPr>
    </w:lvl>
    <w:lvl w:ilvl="3">
      <w:start w:val="1"/>
      <w:numFmt w:val="lowerRoman"/>
      <w:lvlText w:val="%4)"/>
      <w:lvlJc w:val="left"/>
      <w:pPr>
        <w:tabs>
          <w:tab w:val="num" w:pos="253"/>
        </w:tabs>
        <w:ind w:left="253" w:firstLine="2160"/>
      </w:pPr>
      <w:rPr>
        <w:rFonts w:hint="default"/>
        <w:position w:val="0"/>
      </w:rPr>
    </w:lvl>
    <w:lvl w:ilvl="4">
      <w:start w:val="1"/>
      <w:numFmt w:val="lowerRoman"/>
      <w:lvlText w:val="%5)"/>
      <w:lvlJc w:val="left"/>
      <w:pPr>
        <w:tabs>
          <w:tab w:val="num" w:pos="253"/>
        </w:tabs>
        <w:ind w:left="253" w:firstLine="2880"/>
      </w:pPr>
      <w:rPr>
        <w:rFonts w:hint="default"/>
        <w:position w:val="0"/>
      </w:rPr>
    </w:lvl>
    <w:lvl w:ilvl="5">
      <w:start w:val="1"/>
      <w:numFmt w:val="lowerRoman"/>
      <w:lvlText w:val="%6)"/>
      <w:lvlJc w:val="left"/>
      <w:pPr>
        <w:tabs>
          <w:tab w:val="num" w:pos="253"/>
        </w:tabs>
        <w:ind w:left="253" w:firstLine="3600"/>
      </w:pPr>
      <w:rPr>
        <w:rFonts w:hint="default"/>
        <w:position w:val="0"/>
      </w:rPr>
    </w:lvl>
    <w:lvl w:ilvl="6">
      <w:start w:val="1"/>
      <w:numFmt w:val="lowerRoman"/>
      <w:lvlText w:val="%7)"/>
      <w:lvlJc w:val="left"/>
      <w:pPr>
        <w:tabs>
          <w:tab w:val="num" w:pos="253"/>
        </w:tabs>
        <w:ind w:left="253" w:firstLine="4320"/>
      </w:pPr>
      <w:rPr>
        <w:rFonts w:hint="default"/>
        <w:position w:val="0"/>
      </w:rPr>
    </w:lvl>
    <w:lvl w:ilvl="7">
      <w:start w:val="1"/>
      <w:numFmt w:val="lowerRoman"/>
      <w:lvlText w:val="%8)"/>
      <w:lvlJc w:val="left"/>
      <w:pPr>
        <w:tabs>
          <w:tab w:val="num" w:pos="253"/>
        </w:tabs>
        <w:ind w:left="253" w:firstLine="5040"/>
      </w:pPr>
      <w:rPr>
        <w:rFonts w:hint="default"/>
        <w:position w:val="0"/>
      </w:rPr>
    </w:lvl>
    <w:lvl w:ilvl="8">
      <w:start w:val="1"/>
      <w:numFmt w:val="lowerRoman"/>
      <w:lvlText w:val="%9)"/>
      <w:lvlJc w:val="left"/>
      <w:pPr>
        <w:tabs>
          <w:tab w:val="num" w:pos="253"/>
        </w:tabs>
        <w:ind w:left="253" w:firstLine="5760"/>
      </w:pPr>
      <w:rPr>
        <w:rFonts w:hint="default"/>
        <w:position w:val="0"/>
      </w:rPr>
    </w:lvl>
  </w:abstractNum>
  <w:abstractNum w:abstractNumId="7" w15:restartNumberingAfterBreak="0">
    <w:nsid w:val="00000007"/>
    <w:multiLevelType w:val="multilevel"/>
    <w:tmpl w:val="894EE879"/>
    <w:lvl w:ilvl="0">
      <w:start w:val="3"/>
      <w:numFmt w:val="lowerRoman"/>
      <w:lvlText w:val="%1)"/>
      <w:lvlJc w:val="left"/>
      <w:pPr>
        <w:tabs>
          <w:tab w:val="num" w:pos="307"/>
        </w:tabs>
        <w:ind w:left="307" w:firstLine="0"/>
      </w:pPr>
      <w:rPr>
        <w:rFonts w:hint="default"/>
        <w:position w:val="0"/>
      </w:rPr>
    </w:lvl>
    <w:lvl w:ilvl="1">
      <w:start w:val="1"/>
      <w:numFmt w:val="lowerRoman"/>
      <w:lvlText w:val="%2)"/>
      <w:lvlJc w:val="left"/>
      <w:pPr>
        <w:tabs>
          <w:tab w:val="num" w:pos="307"/>
        </w:tabs>
        <w:ind w:left="307" w:firstLine="720"/>
      </w:pPr>
      <w:rPr>
        <w:rFonts w:hint="default"/>
        <w:position w:val="0"/>
      </w:rPr>
    </w:lvl>
    <w:lvl w:ilvl="2">
      <w:start w:val="1"/>
      <w:numFmt w:val="lowerRoman"/>
      <w:lvlText w:val="%3)"/>
      <w:lvlJc w:val="left"/>
      <w:pPr>
        <w:tabs>
          <w:tab w:val="num" w:pos="307"/>
        </w:tabs>
        <w:ind w:left="307" w:firstLine="1440"/>
      </w:pPr>
      <w:rPr>
        <w:rFonts w:hint="default"/>
        <w:position w:val="0"/>
      </w:rPr>
    </w:lvl>
    <w:lvl w:ilvl="3">
      <w:start w:val="1"/>
      <w:numFmt w:val="lowerRoman"/>
      <w:lvlText w:val="%4)"/>
      <w:lvlJc w:val="left"/>
      <w:pPr>
        <w:tabs>
          <w:tab w:val="num" w:pos="307"/>
        </w:tabs>
        <w:ind w:left="307" w:firstLine="2160"/>
      </w:pPr>
      <w:rPr>
        <w:rFonts w:hint="default"/>
        <w:position w:val="0"/>
      </w:rPr>
    </w:lvl>
    <w:lvl w:ilvl="4">
      <w:start w:val="1"/>
      <w:numFmt w:val="lowerRoman"/>
      <w:lvlText w:val="%5)"/>
      <w:lvlJc w:val="left"/>
      <w:pPr>
        <w:tabs>
          <w:tab w:val="num" w:pos="307"/>
        </w:tabs>
        <w:ind w:left="307" w:firstLine="2880"/>
      </w:pPr>
      <w:rPr>
        <w:rFonts w:hint="default"/>
        <w:position w:val="0"/>
      </w:rPr>
    </w:lvl>
    <w:lvl w:ilvl="5">
      <w:start w:val="1"/>
      <w:numFmt w:val="lowerRoman"/>
      <w:lvlText w:val="%6)"/>
      <w:lvlJc w:val="left"/>
      <w:pPr>
        <w:tabs>
          <w:tab w:val="num" w:pos="307"/>
        </w:tabs>
        <w:ind w:left="307" w:firstLine="3600"/>
      </w:pPr>
      <w:rPr>
        <w:rFonts w:hint="default"/>
        <w:position w:val="0"/>
      </w:rPr>
    </w:lvl>
    <w:lvl w:ilvl="6">
      <w:start w:val="1"/>
      <w:numFmt w:val="lowerRoman"/>
      <w:lvlText w:val="%7)"/>
      <w:lvlJc w:val="left"/>
      <w:pPr>
        <w:tabs>
          <w:tab w:val="num" w:pos="307"/>
        </w:tabs>
        <w:ind w:left="307" w:firstLine="4320"/>
      </w:pPr>
      <w:rPr>
        <w:rFonts w:hint="default"/>
        <w:position w:val="0"/>
      </w:rPr>
    </w:lvl>
    <w:lvl w:ilvl="7">
      <w:start w:val="1"/>
      <w:numFmt w:val="lowerRoman"/>
      <w:lvlText w:val="%8)"/>
      <w:lvlJc w:val="left"/>
      <w:pPr>
        <w:tabs>
          <w:tab w:val="num" w:pos="307"/>
        </w:tabs>
        <w:ind w:left="307" w:firstLine="5040"/>
      </w:pPr>
      <w:rPr>
        <w:rFonts w:hint="default"/>
        <w:position w:val="0"/>
      </w:rPr>
    </w:lvl>
    <w:lvl w:ilvl="8">
      <w:start w:val="1"/>
      <w:numFmt w:val="lowerRoman"/>
      <w:lvlText w:val="%9)"/>
      <w:lvlJc w:val="left"/>
      <w:pPr>
        <w:tabs>
          <w:tab w:val="num" w:pos="307"/>
        </w:tabs>
        <w:ind w:left="307" w:firstLine="5760"/>
      </w:pPr>
      <w:rPr>
        <w:rFonts w:hint="default"/>
        <w:position w:val="0"/>
      </w:rPr>
    </w:lvl>
  </w:abstractNum>
  <w:abstractNum w:abstractNumId="8" w15:restartNumberingAfterBreak="0">
    <w:nsid w:val="00000008"/>
    <w:multiLevelType w:val="multilevel"/>
    <w:tmpl w:val="894EE87A"/>
    <w:lvl w:ilvl="0">
      <w:start w:val="1"/>
      <w:numFmt w:val="bullet"/>
      <w:lvlText w:val="•"/>
      <w:lvlJc w:val="left"/>
      <w:pPr>
        <w:tabs>
          <w:tab w:val="num" w:pos="180"/>
        </w:tabs>
        <w:ind w:left="180" w:firstLine="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9" w15:restartNumberingAfterBreak="0">
    <w:nsid w:val="000C0B36"/>
    <w:multiLevelType w:val="hybridMultilevel"/>
    <w:tmpl w:val="6EDC6F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03383BFB"/>
    <w:multiLevelType w:val="hybridMultilevel"/>
    <w:tmpl w:val="E2B4960A"/>
    <w:lvl w:ilvl="0" w:tplc="629A0C30">
      <w:numFmt w:val="bullet"/>
      <w:lvlText w:val=""/>
      <w:lvlJc w:val="left"/>
      <w:pPr>
        <w:ind w:left="720" w:hanging="360"/>
      </w:pPr>
      <w:rPr>
        <w:rFonts w:hint="default" w:ascii="Arial" w:hAnsi="Arial"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3CD0677"/>
    <w:multiLevelType w:val="hybridMultilevel"/>
    <w:tmpl w:val="5E60EE9C"/>
    <w:lvl w:ilvl="0" w:tplc="765AEDF4">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E4655B9"/>
    <w:multiLevelType w:val="hybridMultilevel"/>
    <w:tmpl w:val="5E5C88C0"/>
    <w:lvl w:ilvl="0" w:tplc="3B6C07CE">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3C2B71"/>
    <w:multiLevelType w:val="hybridMultilevel"/>
    <w:tmpl w:val="B5F86F12"/>
    <w:lvl w:ilvl="0" w:tplc="A0349582">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47B71DE"/>
    <w:multiLevelType w:val="hybridMultilevel"/>
    <w:tmpl w:val="65722CE6"/>
    <w:lvl w:ilvl="0" w:tplc="765AEDF4">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ED205E2"/>
    <w:multiLevelType w:val="hybridMultilevel"/>
    <w:tmpl w:val="E2C2C6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DE611BC"/>
    <w:multiLevelType w:val="hybridMultilevel"/>
    <w:tmpl w:val="15C0E60E"/>
    <w:lvl w:ilvl="0" w:tplc="C1463AAA">
      <w:start w:val="1900"/>
      <w:numFmt w:val="bullet"/>
      <w:lvlText w:val="-"/>
      <w:lvlJc w:val="left"/>
      <w:pPr>
        <w:ind w:left="720" w:hanging="360"/>
      </w:pPr>
      <w:rPr>
        <w:rFonts w:hint="default" w:ascii="Arial" w:hAnsi="Arial"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50B6AFE"/>
    <w:multiLevelType w:val="hybridMultilevel"/>
    <w:tmpl w:val="5E60EE9C"/>
    <w:lvl w:ilvl="0" w:tplc="765AEDF4">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2D44EE"/>
    <w:multiLevelType w:val="multilevel"/>
    <w:tmpl w:val="3830E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EA4EE9"/>
    <w:multiLevelType w:val="hybridMultilevel"/>
    <w:tmpl w:val="5E5C88C0"/>
    <w:lvl w:ilvl="0" w:tplc="3B6C07CE">
      <w:start w:val="1"/>
      <w:numFmt w:val="lowerLetter"/>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BA11E6"/>
    <w:multiLevelType w:val="multilevel"/>
    <w:tmpl w:val="A80C51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4DE5C1E"/>
    <w:multiLevelType w:val="hybridMultilevel"/>
    <w:tmpl w:val="723CF4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4506F5C"/>
    <w:multiLevelType w:val="hybridMultilevel"/>
    <w:tmpl w:val="FA06769E"/>
    <w:lvl w:ilvl="0" w:tplc="765AEDF4">
      <w:numFmt w:val="bullet"/>
      <w:lvlText w:val=""/>
      <w:lvlJc w:val="left"/>
      <w:pPr>
        <w:ind w:left="720" w:hanging="360"/>
      </w:pPr>
      <w:rPr>
        <w:rFonts w:hint="default" w:ascii="Wingdings" w:hAnsi="Wingdings" w:eastAsia="ヒラギノ角ゴ Pro W3"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94472056">
    <w:abstractNumId w:val="1"/>
  </w:num>
  <w:num w:numId="2" w16cid:durableId="356808448">
    <w:abstractNumId w:val="2"/>
  </w:num>
  <w:num w:numId="3" w16cid:durableId="1202278474">
    <w:abstractNumId w:val="3"/>
  </w:num>
  <w:num w:numId="4" w16cid:durableId="527521854">
    <w:abstractNumId w:val="4"/>
  </w:num>
  <w:num w:numId="5" w16cid:durableId="1860460979">
    <w:abstractNumId w:val="20"/>
  </w:num>
  <w:num w:numId="6" w16cid:durableId="1502239153">
    <w:abstractNumId w:val="5"/>
  </w:num>
  <w:num w:numId="7" w16cid:durableId="284313522">
    <w:abstractNumId w:val="6"/>
  </w:num>
  <w:num w:numId="8" w16cid:durableId="359625550">
    <w:abstractNumId w:val="7"/>
  </w:num>
  <w:num w:numId="9" w16cid:durableId="2059890316">
    <w:abstractNumId w:val="8"/>
  </w:num>
  <w:num w:numId="10" w16cid:durableId="1642425453">
    <w:abstractNumId w:val="9"/>
  </w:num>
  <w:num w:numId="11" w16cid:durableId="1454709466">
    <w:abstractNumId w:val="21"/>
  </w:num>
  <w:num w:numId="12" w16cid:durableId="2134013019">
    <w:abstractNumId w:val="0"/>
  </w:num>
  <w:num w:numId="13" w16cid:durableId="1910378856">
    <w:abstractNumId w:val="15"/>
  </w:num>
  <w:num w:numId="14" w16cid:durableId="343290401">
    <w:abstractNumId w:val="10"/>
  </w:num>
  <w:num w:numId="15" w16cid:durableId="1437292158">
    <w:abstractNumId w:val="16"/>
  </w:num>
  <w:num w:numId="16" w16cid:durableId="2107534042">
    <w:abstractNumId w:val="12"/>
  </w:num>
  <w:num w:numId="17" w16cid:durableId="493451842">
    <w:abstractNumId w:val="19"/>
  </w:num>
  <w:num w:numId="18" w16cid:durableId="755248575">
    <w:abstractNumId w:val="13"/>
  </w:num>
  <w:num w:numId="19" w16cid:durableId="792207810">
    <w:abstractNumId w:val="11"/>
  </w:num>
  <w:num w:numId="20" w16cid:durableId="1573273619">
    <w:abstractNumId w:val="17"/>
  </w:num>
  <w:num w:numId="21" w16cid:durableId="579171696">
    <w:abstractNumId w:val="14"/>
  </w:num>
  <w:num w:numId="22" w16cid:durableId="19360086">
    <w:abstractNumId w:val="22"/>
  </w:num>
  <w:num w:numId="23" w16cid:durableId="672074945">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FDF"/>
    <w:rsid w:val="00002F9B"/>
    <w:rsid w:val="00012AD2"/>
    <w:rsid w:val="0001520F"/>
    <w:rsid w:val="00017788"/>
    <w:rsid w:val="00020046"/>
    <w:rsid w:val="000203E6"/>
    <w:rsid w:val="000256E1"/>
    <w:rsid w:val="000316B9"/>
    <w:rsid w:val="00033F93"/>
    <w:rsid w:val="00034AAD"/>
    <w:rsid w:val="00053A68"/>
    <w:rsid w:val="00056304"/>
    <w:rsid w:val="000565BD"/>
    <w:rsid w:val="00056733"/>
    <w:rsid w:val="000605EA"/>
    <w:rsid w:val="00061439"/>
    <w:rsid w:val="00071BC0"/>
    <w:rsid w:val="00072C72"/>
    <w:rsid w:val="00081A15"/>
    <w:rsid w:val="00090171"/>
    <w:rsid w:val="00090AEA"/>
    <w:rsid w:val="0009108A"/>
    <w:rsid w:val="00094E04"/>
    <w:rsid w:val="000957F2"/>
    <w:rsid w:val="000A23FB"/>
    <w:rsid w:val="000B098F"/>
    <w:rsid w:val="000B2AFD"/>
    <w:rsid w:val="000C41FA"/>
    <w:rsid w:val="000C5F30"/>
    <w:rsid w:val="000D331F"/>
    <w:rsid w:val="000D688B"/>
    <w:rsid w:val="000E017C"/>
    <w:rsid w:val="000E6C5F"/>
    <w:rsid w:val="00100700"/>
    <w:rsid w:val="00137832"/>
    <w:rsid w:val="0014223D"/>
    <w:rsid w:val="00151AE9"/>
    <w:rsid w:val="001602E6"/>
    <w:rsid w:val="0017384A"/>
    <w:rsid w:val="00183BB4"/>
    <w:rsid w:val="00187654"/>
    <w:rsid w:val="001A6294"/>
    <w:rsid w:val="001A62DC"/>
    <w:rsid w:val="001B6177"/>
    <w:rsid w:val="001D3CBE"/>
    <w:rsid w:val="002008B0"/>
    <w:rsid w:val="002110A1"/>
    <w:rsid w:val="00211B16"/>
    <w:rsid w:val="00212D93"/>
    <w:rsid w:val="00215B31"/>
    <w:rsid w:val="00225D8A"/>
    <w:rsid w:val="00237F53"/>
    <w:rsid w:val="00244522"/>
    <w:rsid w:val="00265F3C"/>
    <w:rsid w:val="00283ACB"/>
    <w:rsid w:val="00285969"/>
    <w:rsid w:val="0028767F"/>
    <w:rsid w:val="00292F54"/>
    <w:rsid w:val="002A357B"/>
    <w:rsid w:val="002A3CF5"/>
    <w:rsid w:val="002A47AF"/>
    <w:rsid w:val="002A4E6B"/>
    <w:rsid w:val="002B310F"/>
    <w:rsid w:val="002B3F51"/>
    <w:rsid w:val="002C7EB2"/>
    <w:rsid w:val="002D1BD5"/>
    <w:rsid w:val="002D6EFF"/>
    <w:rsid w:val="002F0C61"/>
    <w:rsid w:val="002F3D36"/>
    <w:rsid w:val="002F72B1"/>
    <w:rsid w:val="00312FB1"/>
    <w:rsid w:val="003221F7"/>
    <w:rsid w:val="00323071"/>
    <w:rsid w:val="00323095"/>
    <w:rsid w:val="00323236"/>
    <w:rsid w:val="003337B6"/>
    <w:rsid w:val="00333BFF"/>
    <w:rsid w:val="0036060A"/>
    <w:rsid w:val="00361160"/>
    <w:rsid w:val="00381B77"/>
    <w:rsid w:val="003A2950"/>
    <w:rsid w:val="003B2572"/>
    <w:rsid w:val="003B5D7E"/>
    <w:rsid w:val="003D2114"/>
    <w:rsid w:val="003D2728"/>
    <w:rsid w:val="003D7B13"/>
    <w:rsid w:val="003F13A5"/>
    <w:rsid w:val="00422DDF"/>
    <w:rsid w:val="00424C3E"/>
    <w:rsid w:val="004277E4"/>
    <w:rsid w:val="00443E5F"/>
    <w:rsid w:val="0044633C"/>
    <w:rsid w:val="004566A8"/>
    <w:rsid w:val="00463C44"/>
    <w:rsid w:val="00463F76"/>
    <w:rsid w:val="004641F6"/>
    <w:rsid w:val="00477E58"/>
    <w:rsid w:val="00481021"/>
    <w:rsid w:val="00492930"/>
    <w:rsid w:val="004941AC"/>
    <w:rsid w:val="004A0D81"/>
    <w:rsid w:val="004B10A9"/>
    <w:rsid w:val="004B4272"/>
    <w:rsid w:val="004C3A76"/>
    <w:rsid w:val="004C4280"/>
    <w:rsid w:val="004D6559"/>
    <w:rsid w:val="004E03E8"/>
    <w:rsid w:val="004F2982"/>
    <w:rsid w:val="00516025"/>
    <w:rsid w:val="00521492"/>
    <w:rsid w:val="00526BF9"/>
    <w:rsid w:val="00532D6C"/>
    <w:rsid w:val="00536428"/>
    <w:rsid w:val="00543175"/>
    <w:rsid w:val="00555BFD"/>
    <w:rsid w:val="00556AB6"/>
    <w:rsid w:val="00560061"/>
    <w:rsid w:val="00562A1D"/>
    <w:rsid w:val="00563D5B"/>
    <w:rsid w:val="00574896"/>
    <w:rsid w:val="00580FFC"/>
    <w:rsid w:val="00582F0F"/>
    <w:rsid w:val="005900AF"/>
    <w:rsid w:val="00595BFE"/>
    <w:rsid w:val="005A5547"/>
    <w:rsid w:val="005B01EE"/>
    <w:rsid w:val="005B32AF"/>
    <w:rsid w:val="005B5344"/>
    <w:rsid w:val="005D16A4"/>
    <w:rsid w:val="005D48C5"/>
    <w:rsid w:val="005E0D45"/>
    <w:rsid w:val="005E77F0"/>
    <w:rsid w:val="005F17D9"/>
    <w:rsid w:val="005F71CE"/>
    <w:rsid w:val="0060051C"/>
    <w:rsid w:val="00602424"/>
    <w:rsid w:val="00602C35"/>
    <w:rsid w:val="00606803"/>
    <w:rsid w:val="00606F1D"/>
    <w:rsid w:val="006139D5"/>
    <w:rsid w:val="006155B2"/>
    <w:rsid w:val="00626233"/>
    <w:rsid w:val="006328DF"/>
    <w:rsid w:val="00645C45"/>
    <w:rsid w:val="00661366"/>
    <w:rsid w:val="00661469"/>
    <w:rsid w:val="00662FFE"/>
    <w:rsid w:val="00664D83"/>
    <w:rsid w:val="006744DA"/>
    <w:rsid w:val="00684AEE"/>
    <w:rsid w:val="006979EB"/>
    <w:rsid w:val="006A2AFB"/>
    <w:rsid w:val="006B5662"/>
    <w:rsid w:val="006C2AE4"/>
    <w:rsid w:val="006E16B2"/>
    <w:rsid w:val="006F1461"/>
    <w:rsid w:val="00700848"/>
    <w:rsid w:val="00702053"/>
    <w:rsid w:val="00721F47"/>
    <w:rsid w:val="00722437"/>
    <w:rsid w:val="00723E89"/>
    <w:rsid w:val="00740A1F"/>
    <w:rsid w:val="00746FDF"/>
    <w:rsid w:val="007500F7"/>
    <w:rsid w:val="0075116D"/>
    <w:rsid w:val="00753808"/>
    <w:rsid w:val="00754411"/>
    <w:rsid w:val="00764EA8"/>
    <w:rsid w:val="007656B0"/>
    <w:rsid w:val="00771814"/>
    <w:rsid w:val="007733E2"/>
    <w:rsid w:val="007770E7"/>
    <w:rsid w:val="00791537"/>
    <w:rsid w:val="007A57F9"/>
    <w:rsid w:val="007A5EFF"/>
    <w:rsid w:val="007B3A0C"/>
    <w:rsid w:val="007E10C9"/>
    <w:rsid w:val="00800282"/>
    <w:rsid w:val="0080280F"/>
    <w:rsid w:val="0080442F"/>
    <w:rsid w:val="00810DCF"/>
    <w:rsid w:val="0081504C"/>
    <w:rsid w:val="00836E19"/>
    <w:rsid w:val="00840E03"/>
    <w:rsid w:val="00842303"/>
    <w:rsid w:val="00844F88"/>
    <w:rsid w:val="00845B64"/>
    <w:rsid w:val="0084662D"/>
    <w:rsid w:val="008575C8"/>
    <w:rsid w:val="00877B18"/>
    <w:rsid w:val="00894950"/>
    <w:rsid w:val="008A2225"/>
    <w:rsid w:val="008A50CF"/>
    <w:rsid w:val="008B1A3A"/>
    <w:rsid w:val="008B45D2"/>
    <w:rsid w:val="008B6281"/>
    <w:rsid w:val="008D360B"/>
    <w:rsid w:val="008D6531"/>
    <w:rsid w:val="008D6A80"/>
    <w:rsid w:val="008E109D"/>
    <w:rsid w:val="008E222B"/>
    <w:rsid w:val="00906E49"/>
    <w:rsid w:val="00917BD8"/>
    <w:rsid w:val="009240F3"/>
    <w:rsid w:val="009372C0"/>
    <w:rsid w:val="0093754C"/>
    <w:rsid w:val="00943549"/>
    <w:rsid w:val="00954662"/>
    <w:rsid w:val="00975E2C"/>
    <w:rsid w:val="00976784"/>
    <w:rsid w:val="00982B67"/>
    <w:rsid w:val="00994373"/>
    <w:rsid w:val="009B16ED"/>
    <w:rsid w:val="009B652B"/>
    <w:rsid w:val="009C2B0A"/>
    <w:rsid w:val="009D2B89"/>
    <w:rsid w:val="009E3C4E"/>
    <w:rsid w:val="009F64E1"/>
    <w:rsid w:val="00A146C1"/>
    <w:rsid w:val="00A3032F"/>
    <w:rsid w:val="00A32872"/>
    <w:rsid w:val="00A37819"/>
    <w:rsid w:val="00A42EBF"/>
    <w:rsid w:val="00A64EEF"/>
    <w:rsid w:val="00A80624"/>
    <w:rsid w:val="00A80D53"/>
    <w:rsid w:val="00A8172A"/>
    <w:rsid w:val="00A94FD9"/>
    <w:rsid w:val="00AB4947"/>
    <w:rsid w:val="00AD52D3"/>
    <w:rsid w:val="00AE0DEF"/>
    <w:rsid w:val="00AE4226"/>
    <w:rsid w:val="00AF7538"/>
    <w:rsid w:val="00B03F3D"/>
    <w:rsid w:val="00B04D61"/>
    <w:rsid w:val="00B07382"/>
    <w:rsid w:val="00B16EA8"/>
    <w:rsid w:val="00B20F93"/>
    <w:rsid w:val="00B2250E"/>
    <w:rsid w:val="00B232D7"/>
    <w:rsid w:val="00B34DF3"/>
    <w:rsid w:val="00B579D4"/>
    <w:rsid w:val="00B616E7"/>
    <w:rsid w:val="00B80BEF"/>
    <w:rsid w:val="00B902FF"/>
    <w:rsid w:val="00B936E1"/>
    <w:rsid w:val="00B93CF3"/>
    <w:rsid w:val="00BA3C2B"/>
    <w:rsid w:val="00BB2CC7"/>
    <w:rsid w:val="00BD18D3"/>
    <w:rsid w:val="00C17F78"/>
    <w:rsid w:val="00C2186E"/>
    <w:rsid w:val="00C232BB"/>
    <w:rsid w:val="00C30FAA"/>
    <w:rsid w:val="00C5024D"/>
    <w:rsid w:val="00C61354"/>
    <w:rsid w:val="00C636D8"/>
    <w:rsid w:val="00C65601"/>
    <w:rsid w:val="00C65A60"/>
    <w:rsid w:val="00C71D02"/>
    <w:rsid w:val="00C72019"/>
    <w:rsid w:val="00C72470"/>
    <w:rsid w:val="00C76925"/>
    <w:rsid w:val="00CA2526"/>
    <w:rsid w:val="00CA3EDC"/>
    <w:rsid w:val="00CA4476"/>
    <w:rsid w:val="00CC4F6E"/>
    <w:rsid w:val="00CD4205"/>
    <w:rsid w:val="00CF2684"/>
    <w:rsid w:val="00CF4C47"/>
    <w:rsid w:val="00CF5387"/>
    <w:rsid w:val="00D124F4"/>
    <w:rsid w:val="00D12899"/>
    <w:rsid w:val="00D2080B"/>
    <w:rsid w:val="00D22724"/>
    <w:rsid w:val="00D2379E"/>
    <w:rsid w:val="00D46107"/>
    <w:rsid w:val="00D54055"/>
    <w:rsid w:val="00D64AF4"/>
    <w:rsid w:val="00D733D3"/>
    <w:rsid w:val="00D744D0"/>
    <w:rsid w:val="00D75682"/>
    <w:rsid w:val="00D76384"/>
    <w:rsid w:val="00D834A4"/>
    <w:rsid w:val="00D95532"/>
    <w:rsid w:val="00DA161B"/>
    <w:rsid w:val="00DA49F2"/>
    <w:rsid w:val="00DA5F91"/>
    <w:rsid w:val="00DB029C"/>
    <w:rsid w:val="00DB15CC"/>
    <w:rsid w:val="00DC6274"/>
    <w:rsid w:val="00DD26BF"/>
    <w:rsid w:val="00DD6B45"/>
    <w:rsid w:val="00DE4A5D"/>
    <w:rsid w:val="00DF0A5F"/>
    <w:rsid w:val="00DF592A"/>
    <w:rsid w:val="00E00BEF"/>
    <w:rsid w:val="00E03482"/>
    <w:rsid w:val="00E050A4"/>
    <w:rsid w:val="00E1127B"/>
    <w:rsid w:val="00E15CE7"/>
    <w:rsid w:val="00E319BE"/>
    <w:rsid w:val="00E452DE"/>
    <w:rsid w:val="00E57778"/>
    <w:rsid w:val="00E63FD3"/>
    <w:rsid w:val="00E810D1"/>
    <w:rsid w:val="00E86D53"/>
    <w:rsid w:val="00EC52E0"/>
    <w:rsid w:val="00EC94E0"/>
    <w:rsid w:val="00EE1B69"/>
    <w:rsid w:val="00F14743"/>
    <w:rsid w:val="00F151FF"/>
    <w:rsid w:val="00F15B3B"/>
    <w:rsid w:val="00F446FA"/>
    <w:rsid w:val="00F4709A"/>
    <w:rsid w:val="00F546C4"/>
    <w:rsid w:val="00F60192"/>
    <w:rsid w:val="00F624EE"/>
    <w:rsid w:val="00F67912"/>
    <w:rsid w:val="00F7371A"/>
    <w:rsid w:val="00F74684"/>
    <w:rsid w:val="00F74FDD"/>
    <w:rsid w:val="00F92D6D"/>
    <w:rsid w:val="00F97435"/>
    <w:rsid w:val="00FA0458"/>
    <w:rsid w:val="00FB4A58"/>
    <w:rsid w:val="00FC6913"/>
    <w:rsid w:val="00FC71E8"/>
    <w:rsid w:val="00FD38C5"/>
    <w:rsid w:val="03E0E976"/>
    <w:rsid w:val="06314905"/>
    <w:rsid w:val="06CF6373"/>
    <w:rsid w:val="0705AC8A"/>
    <w:rsid w:val="084EC468"/>
    <w:rsid w:val="088C5C52"/>
    <w:rsid w:val="0930E22A"/>
    <w:rsid w:val="0967ADDD"/>
    <w:rsid w:val="0FBD396C"/>
    <w:rsid w:val="10FC9F19"/>
    <w:rsid w:val="11813933"/>
    <w:rsid w:val="125D623E"/>
    <w:rsid w:val="13E818AC"/>
    <w:rsid w:val="13F9A47C"/>
    <w:rsid w:val="15969C95"/>
    <w:rsid w:val="19CB9664"/>
    <w:rsid w:val="19CB9664"/>
    <w:rsid w:val="1AE42F57"/>
    <w:rsid w:val="1D99313F"/>
    <w:rsid w:val="1E0C01A7"/>
    <w:rsid w:val="2343EFF0"/>
    <w:rsid w:val="23677FCD"/>
    <w:rsid w:val="268A5110"/>
    <w:rsid w:val="27E83AF8"/>
    <w:rsid w:val="29661732"/>
    <w:rsid w:val="29840B59"/>
    <w:rsid w:val="2AE95903"/>
    <w:rsid w:val="3002C050"/>
    <w:rsid w:val="306AC6D3"/>
    <w:rsid w:val="31977AE5"/>
    <w:rsid w:val="31EECC51"/>
    <w:rsid w:val="32F45338"/>
    <w:rsid w:val="33FAEEBF"/>
    <w:rsid w:val="3822F0E0"/>
    <w:rsid w:val="3A96025F"/>
    <w:rsid w:val="3B4BAE7F"/>
    <w:rsid w:val="3B9070ED"/>
    <w:rsid w:val="3B9070ED"/>
    <w:rsid w:val="3DA44B31"/>
    <w:rsid w:val="3E836EA4"/>
    <w:rsid w:val="3F295C15"/>
    <w:rsid w:val="418A2203"/>
    <w:rsid w:val="41F0FF92"/>
    <w:rsid w:val="44CBA6F3"/>
    <w:rsid w:val="468EE884"/>
    <w:rsid w:val="4A0822E2"/>
    <w:rsid w:val="4D638147"/>
    <w:rsid w:val="50301A04"/>
    <w:rsid w:val="51BCCF53"/>
    <w:rsid w:val="5208394F"/>
    <w:rsid w:val="546BB6BF"/>
    <w:rsid w:val="54A19BFB"/>
    <w:rsid w:val="55D43CF1"/>
    <w:rsid w:val="56CC2C6F"/>
    <w:rsid w:val="57280076"/>
    <w:rsid w:val="5B1E5FA2"/>
    <w:rsid w:val="5B44F8CD"/>
    <w:rsid w:val="5D928DFD"/>
    <w:rsid w:val="62CB131E"/>
    <w:rsid w:val="683FA119"/>
    <w:rsid w:val="6A36D6F9"/>
    <w:rsid w:val="6AB32CEE"/>
    <w:rsid w:val="6AB4D594"/>
    <w:rsid w:val="6D6EA271"/>
    <w:rsid w:val="6D9A3F9F"/>
    <w:rsid w:val="6DDBACE7"/>
    <w:rsid w:val="6E419D37"/>
    <w:rsid w:val="6ECF2463"/>
    <w:rsid w:val="6EE1091B"/>
    <w:rsid w:val="70A59464"/>
    <w:rsid w:val="70C433BC"/>
    <w:rsid w:val="72CEC509"/>
    <w:rsid w:val="736B94F3"/>
    <w:rsid w:val="7696EE36"/>
    <w:rsid w:val="77C4D9BA"/>
    <w:rsid w:val="7895C4AF"/>
    <w:rsid w:val="789F9E76"/>
    <w:rsid w:val="7ACE3FF4"/>
    <w:rsid w:val="7E39C71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6CBE"/>
  <w15:docId w15:val="{88E94A2B-A3A1-4F4F-B9B7-933AFF8FCC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0E03"/>
    <w:rPr>
      <w:rFonts w:ascii="Times New Roman" w:hAnsi="Times New Roman" w:eastAsia="Times New Roman" w:cs="Times New Roman"/>
      <w:lang w:val="en-GB" w:eastAsia="en-GB"/>
    </w:rPr>
  </w:style>
  <w:style w:type="paragraph" w:styleId="Heading1">
    <w:name w:val="heading 1"/>
    <w:basedOn w:val="Normal"/>
    <w:next w:val="Normal"/>
    <w:link w:val="Heading1Char"/>
    <w:qFormat/>
    <w:rsid w:val="000E6C5F"/>
    <w:pPr>
      <w:keepNext/>
      <w:outlineLvl w:val="0"/>
    </w:pPr>
    <w:rPr>
      <w:b/>
      <w:sz w:val="28"/>
      <w:szCs w:val="20"/>
      <w:lang w:eastAsia="it-I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1" w:customStyle="1">
    <w:name w:val="Normal (Web)1"/>
    <w:rsid w:val="00746FDF"/>
    <w:pPr>
      <w:spacing w:before="100" w:after="100"/>
    </w:pPr>
    <w:rPr>
      <w:rFonts w:ascii="Times New Roman" w:hAnsi="Times New Roman" w:eastAsia="ヒラギノ角ゴ Pro W3" w:cs="Times New Roman"/>
      <w:color w:val="000000"/>
      <w:szCs w:val="20"/>
    </w:rPr>
  </w:style>
  <w:style w:type="paragraph" w:styleId="Body" w:customStyle="1">
    <w:name w:val="Body"/>
    <w:rsid w:val="00746FDF"/>
    <w:rPr>
      <w:rFonts w:ascii="Helvetica" w:hAnsi="Helvetica" w:eastAsia="ヒラギノ角ゴ Pro W3" w:cs="Times New Roman"/>
      <w:color w:val="000000"/>
      <w:szCs w:val="20"/>
    </w:rPr>
  </w:style>
  <w:style w:type="paragraph" w:styleId="xmsonormal" w:customStyle="1">
    <w:name w:val="xmsonormal"/>
    <w:basedOn w:val="Normal"/>
    <w:rsid w:val="003F13A5"/>
    <w:pPr>
      <w:spacing w:beforeLines="1" w:afterLines="1"/>
    </w:pPr>
    <w:rPr>
      <w:rFonts w:ascii="Times" w:hAnsi="Times" w:eastAsiaTheme="minorHAnsi" w:cstheme="minorBidi"/>
      <w:sz w:val="20"/>
      <w:szCs w:val="20"/>
      <w:lang w:eastAsia="en-US"/>
    </w:rPr>
  </w:style>
  <w:style w:type="numbering" w:styleId="Bullet" w:customStyle="1">
    <w:name w:val="Bullet"/>
    <w:rsid w:val="005B01EE"/>
  </w:style>
  <w:style w:type="paragraph" w:styleId="NormalWeb">
    <w:name w:val="Normal (Web)"/>
    <w:uiPriority w:val="99"/>
    <w:rsid w:val="00684AEE"/>
    <w:pPr>
      <w:spacing w:before="100" w:after="100"/>
    </w:pPr>
    <w:rPr>
      <w:rFonts w:ascii="Times New Roman" w:hAnsi="Times New Roman" w:eastAsia="ヒラギノ角ゴ Pro W3" w:cs="Times New Roman"/>
      <w:color w:val="000000"/>
      <w:szCs w:val="20"/>
    </w:rPr>
  </w:style>
  <w:style w:type="paragraph" w:styleId="xmsonormal0" w:customStyle="1">
    <w:name w:val="x_msonormal"/>
    <w:rsid w:val="00684AEE"/>
    <w:rPr>
      <w:rFonts w:ascii="Times" w:hAnsi="Times" w:eastAsia="ヒラギノ角ゴ Pro W3" w:cs="Times New Roman"/>
      <w:color w:val="000000"/>
      <w:sz w:val="20"/>
      <w:szCs w:val="20"/>
    </w:rPr>
  </w:style>
  <w:style w:type="paragraph" w:styleId="FreeFormA" w:customStyle="1">
    <w:name w:val="Free Form A"/>
    <w:rsid w:val="00684AEE"/>
    <w:rPr>
      <w:rFonts w:ascii="Times New Roman" w:hAnsi="Times New Roman" w:eastAsia="ヒラギノ角ゴ Pro W3" w:cs="Times New Roman"/>
      <w:color w:val="000000"/>
      <w:sz w:val="20"/>
      <w:szCs w:val="20"/>
      <w:lang w:val="en-GB"/>
    </w:rPr>
  </w:style>
  <w:style w:type="paragraph" w:styleId="BodyA" w:customStyle="1">
    <w:name w:val="Body A"/>
    <w:rsid w:val="00684AEE"/>
    <w:rPr>
      <w:rFonts w:ascii="Helvetica" w:hAnsi="Helvetica" w:eastAsia="ヒラギノ角ゴ Pro W3" w:cs="Times New Roman"/>
      <w:color w:val="000000"/>
      <w:szCs w:val="20"/>
    </w:rPr>
  </w:style>
  <w:style w:type="paragraph" w:styleId="FreeForm" w:customStyle="1">
    <w:name w:val="Free Form"/>
    <w:rsid w:val="006F1461"/>
    <w:rPr>
      <w:rFonts w:ascii="Lucida Grande" w:hAnsi="Lucida Grande" w:eastAsia="ヒラギノ角ゴ Pro W3" w:cs="Times New Roman"/>
      <w:color w:val="000000"/>
      <w:szCs w:val="20"/>
    </w:rPr>
  </w:style>
  <w:style w:type="paragraph" w:styleId="CommentText">
    <w:name w:val="Comment Text"/>
    <w:link w:val="CommentTextChar"/>
    <w:rsid w:val="00754411"/>
    <w:pPr>
      <w:spacing w:after="200" w:line="276" w:lineRule="auto"/>
    </w:pPr>
    <w:rPr>
      <w:rFonts w:ascii="Lucida Grande" w:hAnsi="Lucida Grande" w:eastAsia="ヒラギノ角ゴ Pro W3" w:cs="Times New Roman"/>
      <w:color w:val="000000"/>
      <w:sz w:val="20"/>
      <w:szCs w:val="20"/>
    </w:rPr>
  </w:style>
  <w:style w:type="character" w:styleId="CommentTextChar" w:customStyle="1">
    <w:name w:val="Comment Text Char"/>
    <w:basedOn w:val="DefaultParagraphFont"/>
    <w:link w:val="CommentText"/>
    <w:rsid w:val="00754411"/>
    <w:rPr>
      <w:rFonts w:ascii="Lucida Grande" w:hAnsi="Lucida Grande" w:eastAsia="ヒラギノ角ゴ Pro W3" w:cs="Times New Roman"/>
      <w:color w:val="000000"/>
      <w:sz w:val="20"/>
      <w:szCs w:val="20"/>
    </w:rPr>
  </w:style>
  <w:style w:type="paragraph" w:styleId="BalloonText">
    <w:name w:val="Balloon Text"/>
    <w:basedOn w:val="Normal"/>
    <w:link w:val="BalloonTextChar"/>
    <w:uiPriority w:val="99"/>
    <w:semiHidden/>
    <w:unhideWhenUsed/>
    <w:rsid w:val="00754411"/>
    <w:rPr>
      <w:sz w:val="18"/>
      <w:szCs w:val="18"/>
    </w:rPr>
  </w:style>
  <w:style w:type="character" w:styleId="BalloonTextChar" w:customStyle="1">
    <w:name w:val="Balloon Text Char"/>
    <w:basedOn w:val="DefaultParagraphFont"/>
    <w:link w:val="BalloonText"/>
    <w:uiPriority w:val="99"/>
    <w:semiHidden/>
    <w:rsid w:val="00754411"/>
    <w:rPr>
      <w:rFonts w:ascii="Lucida Grande" w:hAnsi="Lucida Grande" w:eastAsia="ヒラギノ角ゴ Pro W3" w:cs="Times New Roman"/>
      <w:color w:val="000000"/>
      <w:sz w:val="18"/>
      <w:szCs w:val="18"/>
    </w:rPr>
  </w:style>
  <w:style w:type="character" w:styleId="Hyperlink">
    <w:name w:val="Hyperlink"/>
    <w:basedOn w:val="DefaultParagraphFont"/>
    <w:uiPriority w:val="99"/>
    <w:rsid w:val="00B93CF3"/>
    <w:rPr>
      <w:color w:val="0000FF" w:themeColor="hyperlink"/>
      <w:u w:val="single"/>
    </w:rPr>
  </w:style>
  <w:style w:type="paragraph" w:styleId="ListParagraph">
    <w:name w:val="List Paragraph"/>
    <w:basedOn w:val="Normal"/>
    <w:uiPriority w:val="34"/>
    <w:qFormat/>
    <w:rsid w:val="00626233"/>
    <w:pPr>
      <w:ind w:left="720"/>
      <w:contextualSpacing/>
    </w:pPr>
    <w:rPr>
      <w:rFonts w:ascii="Lucida Grande" w:hAnsi="Lucida Grande" w:eastAsia="ヒラギノ角ゴ Pro W3"/>
      <w:color w:val="000000"/>
      <w:lang w:val="en-US" w:eastAsia="en-US"/>
    </w:rPr>
  </w:style>
  <w:style w:type="character" w:styleId="Emphasis">
    <w:name w:val="Emphasis"/>
    <w:basedOn w:val="DefaultParagraphFont"/>
    <w:uiPriority w:val="20"/>
    <w:qFormat/>
    <w:rsid w:val="008D6531"/>
    <w:rPr>
      <w:i/>
    </w:rPr>
  </w:style>
  <w:style w:type="character" w:styleId="header20" w:customStyle="1">
    <w:name w:val="header20"/>
    <w:basedOn w:val="DefaultParagraphFont"/>
    <w:rsid w:val="006744DA"/>
  </w:style>
  <w:style w:type="paragraph" w:styleId="Footer">
    <w:name w:val="footer"/>
    <w:basedOn w:val="Normal"/>
    <w:link w:val="FooterChar"/>
    <w:uiPriority w:val="99"/>
    <w:unhideWhenUsed/>
    <w:rsid w:val="004941AC"/>
    <w:pPr>
      <w:tabs>
        <w:tab w:val="center" w:pos="4320"/>
        <w:tab w:val="right" w:pos="8640"/>
      </w:tabs>
    </w:pPr>
    <w:rPr>
      <w:rFonts w:ascii="Lucida Grande" w:hAnsi="Lucida Grande" w:eastAsia="ヒラギノ角ゴ Pro W3"/>
      <w:color w:val="000000"/>
      <w:lang w:val="en-US" w:eastAsia="en-US"/>
    </w:rPr>
  </w:style>
  <w:style w:type="character" w:styleId="FooterChar" w:customStyle="1">
    <w:name w:val="Footer Char"/>
    <w:basedOn w:val="DefaultParagraphFont"/>
    <w:link w:val="Footer"/>
    <w:uiPriority w:val="99"/>
    <w:rsid w:val="004941AC"/>
    <w:rPr>
      <w:rFonts w:ascii="Lucida Grande" w:hAnsi="Lucida Grande" w:eastAsia="ヒラギノ角ゴ Pro W3" w:cs="Times New Roman"/>
      <w:color w:val="000000"/>
    </w:rPr>
  </w:style>
  <w:style w:type="character" w:styleId="PageNumber">
    <w:name w:val="page number"/>
    <w:basedOn w:val="DefaultParagraphFont"/>
    <w:uiPriority w:val="99"/>
    <w:semiHidden/>
    <w:unhideWhenUsed/>
    <w:rsid w:val="004941AC"/>
  </w:style>
  <w:style w:type="paragraph" w:styleId="Header">
    <w:name w:val="header"/>
    <w:basedOn w:val="Normal"/>
    <w:link w:val="HeaderChar"/>
    <w:uiPriority w:val="99"/>
    <w:unhideWhenUsed/>
    <w:rsid w:val="00F15B3B"/>
    <w:pPr>
      <w:tabs>
        <w:tab w:val="center" w:pos="4513"/>
        <w:tab w:val="right" w:pos="9026"/>
      </w:tabs>
    </w:pPr>
    <w:rPr>
      <w:rFonts w:ascii="Lucida Grande" w:hAnsi="Lucida Grande" w:eastAsia="ヒラギノ角ゴ Pro W3"/>
      <w:color w:val="000000"/>
      <w:lang w:val="en-US" w:eastAsia="en-US"/>
    </w:rPr>
  </w:style>
  <w:style w:type="character" w:styleId="HeaderChar" w:customStyle="1">
    <w:name w:val="Header Char"/>
    <w:basedOn w:val="DefaultParagraphFont"/>
    <w:link w:val="Header"/>
    <w:uiPriority w:val="99"/>
    <w:rsid w:val="00F15B3B"/>
    <w:rPr>
      <w:rFonts w:ascii="Lucida Grande" w:hAnsi="Lucida Grande" w:eastAsia="ヒラギノ角ゴ Pro W3" w:cs="Times New Roman"/>
      <w:color w:val="000000"/>
    </w:rPr>
  </w:style>
  <w:style w:type="character" w:styleId="Heading1Char" w:customStyle="1">
    <w:name w:val="Heading 1 Char"/>
    <w:basedOn w:val="DefaultParagraphFont"/>
    <w:link w:val="Heading1"/>
    <w:rsid w:val="000E6C5F"/>
    <w:rPr>
      <w:rFonts w:ascii="Times New Roman" w:hAnsi="Times New Roman" w:eastAsia="Times New Roman" w:cs="Times New Roman"/>
      <w:b/>
      <w:sz w:val="28"/>
      <w:szCs w:val="20"/>
      <w:lang w:val="en-GB" w:eastAsia="it-IT"/>
    </w:rPr>
  </w:style>
  <w:style w:type="paragraph" w:styleId="ListBullet">
    <w:name w:val="List Bullet"/>
    <w:basedOn w:val="Normal"/>
    <w:semiHidden/>
    <w:unhideWhenUsed/>
    <w:rsid w:val="000E6C5F"/>
    <w:pPr>
      <w:numPr>
        <w:numId w:val="12"/>
      </w:numPr>
    </w:pPr>
    <w:rPr>
      <w:szCs w:val="20"/>
      <w:lang w:eastAsia="it-IT"/>
    </w:rPr>
  </w:style>
  <w:style w:type="paragraph" w:styleId="NoSpacing">
    <w:name w:val="No Spacing"/>
    <w:basedOn w:val="Normal"/>
    <w:uiPriority w:val="1"/>
    <w:qFormat/>
    <w:rsid w:val="000E6C5F"/>
    <w:rPr>
      <w:rFonts w:ascii="Calibri" w:hAnsi="Calibri" w:eastAsia="SimSun"/>
      <w:sz w:val="22"/>
      <w:szCs w:val="22"/>
      <w:lang w:eastAsia="zh-CN"/>
    </w:rPr>
  </w:style>
  <w:style w:type="paragraph" w:styleId="Heading1A" w:customStyle="1">
    <w:name w:val="Heading 1 A"/>
    <w:next w:val="Normal"/>
    <w:rsid w:val="00211B16"/>
    <w:pPr>
      <w:keepNext/>
      <w:outlineLvl w:val="0"/>
    </w:pPr>
    <w:rPr>
      <w:rFonts w:ascii="Times New Roman Bold" w:hAnsi="Times New Roman Bold" w:eastAsia="ヒラギノ角ゴ Pro W3" w:cs="Times New Roman"/>
      <w:color w:val="000000"/>
      <w:sz w:val="28"/>
      <w:szCs w:val="20"/>
      <w:lang w:val="en-GB" w:eastAsia="zh-CN"/>
    </w:rPr>
  </w:style>
  <w:style w:type="character" w:styleId="FollowedHyperlink">
    <w:name w:val="FollowedHyperlink"/>
    <w:basedOn w:val="DefaultParagraphFont"/>
    <w:uiPriority w:val="99"/>
    <w:semiHidden/>
    <w:unhideWhenUsed/>
    <w:rsid w:val="00DA5F91"/>
    <w:rPr>
      <w:color w:val="800080" w:themeColor="followedHyperlink"/>
      <w:u w:val="single"/>
    </w:rPr>
  </w:style>
  <w:style w:type="table" w:styleId="TableGrid">
    <w:name w:val="Table Grid"/>
    <w:basedOn w:val="TableNormal"/>
    <w:uiPriority w:val="59"/>
    <w:rsid w:val="007511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rsid w:val="0093754C"/>
  </w:style>
  <w:style w:type="character" w:styleId="PlaceholderText">
    <w:name w:val="Placeholder Text"/>
    <w:basedOn w:val="DefaultParagraphFont"/>
    <w:uiPriority w:val="99"/>
    <w:semiHidden/>
    <w:rsid w:val="00C613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0354">
      <w:bodyDiv w:val="1"/>
      <w:marLeft w:val="0"/>
      <w:marRight w:val="0"/>
      <w:marTop w:val="0"/>
      <w:marBottom w:val="0"/>
      <w:divBdr>
        <w:top w:val="none" w:sz="0" w:space="0" w:color="auto"/>
        <w:left w:val="none" w:sz="0" w:space="0" w:color="auto"/>
        <w:bottom w:val="none" w:sz="0" w:space="0" w:color="auto"/>
        <w:right w:val="none" w:sz="0" w:space="0" w:color="auto"/>
      </w:divBdr>
    </w:div>
    <w:div w:id="120925711">
      <w:bodyDiv w:val="1"/>
      <w:marLeft w:val="0"/>
      <w:marRight w:val="0"/>
      <w:marTop w:val="0"/>
      <w:marBottom w:val="0"/>
      <w:divBdr>
        <w:top w:val="none" w:sz="0" w:space="0" w:color="auto"/>
        <w:left w:val="none" w:sz="0" w:space="0" w:color="auto"/>
        <w:bottom w:val="none" w:sz="0" w:space="0" w:color="auto"/>
        <w:right w:val="none" w:sz="0" w:space="0" w:color="auto"/>
      </w:divBdr>
      <w:divsChild>
        <w:div w:id="415051758">
          <w:marLeft w:val="0"/>
          <w:marRight w:val="0"/>
          <w:marTop w:val="0"/>
          <w:marBottom w:val="0"/>
          <w:divBdr>
            <w:top w:val="none" w:sz="0" w:space="0" w:color="auto"/>
            <w:left w:val="none" w:sz="0" w:space="0" w:color="auto"/>
            <w:bottom w:val="none" w:sz="0" w:space="0" w:color="auto"/>
            <w:right w:val="none" w:sz="0" w:space="0" w:color="auto"/>
          </w:divBdr>
        </w:div>
        <w:div w:id="426924833">
          <w:marLeft w:val="0"/>
          <w:marRight w:val="0"/>
          <w:marTop w:val="0"/>
          <w:marBottom w:val="0"/>
          <w:divBdr>
            <w:top w:val="none" w:sz="0" w:space="0" w:color="auto"/>
            <w:left w:val="none" w:sz="0" w:space="0" w:color="auto"/>
            <w:bottom w:val="none" w:sz="0" w:space="0" w:color="auto"/>
            <w:right w:val="none" w:sz="0" w:space="0" w:color="auto"/>
          </w:divBdr>
        </w:div>
        <w:div w:id="1052651025">
          <w:marLeft w:val="0"/>
          <w:marRight w:val="0"/>
          <w:marTop w:val="0"/>
          <w:marBottom w:val="0"/>
          <w:divBdr>
            <w:top w:val="none" w:sz="0" w:space="0" w:color="auto"/>
            <w:left w:val="none" w:sz="0" w:space="0" w:color="auto"/>
            <w:bottom w:val="none" w:sz="0" w:space="0" w:color="auto"/>
            <w:right w:val="none" w:sz="0" w:space="0" w:color="auto"/>
          </w:divBdr>
        </w:div>
        <w:div w:id="1201626859">
          <w:marLeft w:val="0"/>
          <w:marRight w:val="0"/>
          <w:marTop w:val="0"/>
          <w:marBottom w:val="0"/>
          <w:divBdr>
            <w:top w:val="none" w:sz="0" w:space="0" w:color="auto"/>
            <w:left w:val="none" w:sz="0" w:space="0" w:color="auto"/>
            <w:bottom w:val="none" w:sz="0" w:space="0" w:color="auto"/>
            <w:right w:val="none" w:sz="0" w:space="0" w:color="auto"/>
          </w:divBdr>
        </w:div>
        <w:div w:id="1239898237">
          <w:marLeft w:val="0"/>
          <w:marRight w:val="0"/>
          <w:marTop w:val="0"/>
          <w:marBottom w:val="0"/>
          <w:divBdr>
            <w:top w:val="none" w:sz="0" w:space="0" w:color="auto"/>
            <w:left w:val="none" w:sz="0" w:space="0" w:color="auto"/>
            <w:bottom w:val="none" w:sz="0" w:space="0" w:color="auto"/>
            <w:right w:val="none" w:sz="0" w:space="0" w:color="auto"/>
          </w:divBdr>
        </w:div>
        <w:div w:id="1354378594">
          <w:marLeft w:val="0"/>
          <w:marRight w:val="0"/>
          <w:marTop w:val="0"/>
          <w:marBottom w:val="0"/>
          <w:divBdr>
            <w:top w:val="none" w:sz="0" w:space="0" w:color="auto"/>
            <w:left w:val="none" w:sz="0" w:space="0" w:color="auto"/>
            <w:bottom w:val="none" w:sz="0" w:space="0" w:color="auto"/>
            <w:right w:val="none" w:sz="0" w:space="0" w:color="auto"/>
          </w:divBdr>
        </w:div>
        <w:div w:id="1568689459">
          <w:marLeft w:val="0"/>
          <w:marRight w:val="0"/>
          <w:marTop w:val="0"/>
          <w:marBottom w:val="0"/>
          <w:divBdr>
            <w:top w:val="none" w:sz="0" w:space="0" w:color="auto"/>
            <w:left w:val="none" w:sz="0" w:space="0" w:color="auto"/>
            <w:bottom w:val="none" w:sz="0" w:space="0" w:color="auto"/>
            <w:right w:val="none" w:sz="0" w:space="0" w:color="auto"/>
          </w:divBdr>
        </w:div>
      </w:divsChild>
    </w:div>
    <w:div w:id="190267703">
      <w:bodyDiv w:val="1"/>
      <w:marLeft w:val="0"/>
      <w:marRight w:val="0"/>
      <w:marTop w:val="0"/>
      <w:marBottom w:val="0"/>
      <w:divBdr>
        <w:top w:val="none" w:sz="0" w:space="0" w:color="auto"/>
        <w:left w:val="none" w:sz="0" w:space="0" w:color="auto"/>
        <w:bottom w:val="none" w:sz="0" w:space="0" w:color="auto"/>
        <w:right w:val="none" w:sz="0" w:space="0" w:color="auto"/>
      </w:divBdr>
    </w:div>
    <w:div w:id="452866533">
      <w:bodyDiv w:val="1"/>
      <w:marLeft w:val="0"/>
      <w:marRight w:val="0"/>
      <w:marTop w:val="0"/>
      <w:marBottom w:val="0"/>
      <w:divBdr>
        <w:top w:val="none" w:sz="0" w:space="0" w:color="auto"/>
        <w:left w:val="none" w:sz="0" w:space="0" w:color="auto"/>
        <w:bottom w:val="none" w:sz="0" w:space="0" w:color="auto"/>
        <w:right w:val="none" w:sz="0" w:space="0" w:color="auto"/>
      </w:divBdr>
      <w:divsChild>
        <w:div w:id="1827933666">
          <w:marLeft w:val="0"/>
          <w:marRight w:val="0"/>
          <w:marTop w:val="0"/>
          <w:marBottom w:val="0"/>
          <w:divBdr>
            <w:top w:val="none" w:sz="0" w:space="0" w:color="auto"/>
            <w:left w:val="none" w:sz="0" w:space="0" w:color="auto"/>
            <w:bottom w:val="none" w:sz="0" w:space="0" w:color="auto"/>
            <w:right w:val="none" w:sz="0" w:space="0" w:color="auto"/>
          </w:divBdr>
          <w:divsChild>
            <w:div w:id="569578507">
              <w:marLeft w:val="0"/>
              <w:marRight w:val="0"/>
              <w:marTop w:val="0"/>
              <w:marBottom w:val="0"/>
              <w:divBdr>
                <w:top w:val="none" w:sz="0" w:space="0" w:color="auto"/>
                <w:left w:val="none" w:sz="0" w:space="0" w:color="auto"/>
                <w:bottom w:val="none" w:sz="0" w:space="0" w:color="auto"/>
                <w:right w:val="none" w:sz="0" w:space="0" w:color="auto"/>
              </w:divBdr>
              <w:divsChild>
                <w:div w:id="115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77242">
      <w:bodyDiv w:val="1"/>
      <w:marLeft w:val="0"/>
      <w:marRight w:val="0"/>
      <w:marTop w:val="0"/>
      <w:marBottom w:val="0"/>
      <w:divBdr>
        <w:top w:val="none" w:sz="0" w:space="0" w:color="auto"/>
        <w:left w:val="none" w:sz="0" w:space="0" w:color="auto"/>
        <w:bottom w:val="none" w:sz="0" w:space="0" w:color="auto"/>
        <w:right w:val="none" w:sz="0" w:space="0" w:color="auto"/>
      </w:divBdr>
    </w:div>
    <w:div w:id="608465719">
      <w:bodyDiv w:val="1"/>
      <w:marLeft w:val="0"/>
      <w:marRight w:val="0"/>
      <w:marTop w:val="0"/>
      <w:marBottom w:val="0"/>
      <w:divBdr>
        <w:top w:val="none" w:sz="0" w:space="0" w:color="auto"/>
        <w:left w:val="none" w:sz="0" w:space="0" w:color="auto"/>
        <w:bottom w:val="none" w:sz="0" w:space="0" w:color="auto"/>
        <w:right w:val="none" w:sz="0" w:space="0" w:color="auto"/>
      </w:divBdr>
    </w:div>
    <w:div w:id="664821586">
      <w:bodyDiv w:val="1"/>
      <w:marLeft w:val="0"/>
      <w:marRight w:val="0"/>
      <w:marTop w:val="0"/>
      <w:marBottom w:val="0"/>
      <w:divBdr>
        <w:top w:val="none" w:sz="0" w:space="0" w:color="auto"/>
        <w:left w:val="none" w:sz="0" w:space="0" w:color="auto"/>
        <w:bottom w:val="none" w:sz="0" w:space="0" w:color="auto"/>
        <w:right w:val="none" w:sz="0" w:space="0" w:color="auto"/>
      </w:divBdr>
    </w:div>
    <w:div w:id="707491896">
      <w:bodyDiv w:val="1"/>
      <w:marLeft w:val="0"/>
      <w:marRight w:val="0"/>
      <w:marTop w:val="0"/>
      <w:marBottom w:val="0"/>
      <w:divBdr>
        <w:top w:val="none" w:sz="0" w:space="0" w:color="auto"/>
        <w:left w:val="none" w:sz="0" w:space="0" w:color="auto"/>
        <w:bottom w:val="none" w:sz="0" w:space="0" w:color="auto"/>
        <w:right w:val="none" w:sz="0" w:space="0" w:color="auto"/>
      </w:divBdr>
    </w:div>
    <w:div w:id="788666783">
      <w:bodyDiv w:val="1"/>
      <w:marLeft w:val="0"/>
      <w:marRight w:val="0"/>
      <w:marTop w:val="0"/>
      <w:marBottom w:val="0"/>
      <w:divBdr>
        <w:top w:val="none" w:sz="0" w:space="0" w:color="auto"/>
        <w:left w:val="none" w:sz="0" w:space="0" w:color="auto"/>
        <w:bottom w:val="none" w:sz="0" w:space="0" w:color="auto"/>
        <w:right w:val="none" w:sz="0" w:space="0" w:color="auto"/>
      </w:divBdr>
    </w:div>
    <w:div w:id="948123556">
      <w:bodyDiv w:val="1"/>
      <w:marLeft w:val="0"/>
      <w:marRight w:val="0"/>
      <w:marTop w:val="0"/>
      <w:marBottom w:val="0"/>
      <w:divBdr>
        <w:top w:val="none" w:sz="0" w:space="0" w:color="auto"/>
        <w:left w:val="none" w:sz="0" w:space="0" w:color="auto"/>
        <w:bottom w:val="none" w:sz="0" w:space="0" w:color="auto"/>
        <w:right w:val="none" w:sz="0" w:space="0" w:color="auto"/>
      </w:divBdr>
    </w:div>
    <w:div w:id="1066418039">
      <w:bodyDiv w:val="1"/>
      <w:marLeft w:val="0"/>
      <w:marRight w:val="0"/>
      <w:marTop w:val="0"/>
      <w:marBottom w:val="0"/>
      <w:divBdr>
        <w:top w:val="none" w:sz="0" w:space="0" w:color="auto"/>
        <w:left w:val="none" w:sz="0" w:space="0" w:color="auto"/>
        <w:bottom w:val="none" w:sz="0" w:space="0" w:color="auto"/>
        <w:right w:val="none" w:sz="0" w:space="0" w:color="auto"/>
      </w:divBdr>
    </w:div>
    <w:div w:id="1532262974">
      <w:bodyDiv w:val="1"/>
      <w:marLeft w:val="0"/>
      <w:marRight w:val="0"/>
      <w:marTop w:val="0"/>
      <w:marBottom w:val="0"/>
      <w:divBdr>
        <w:top w:val="none" w:sz="0" w:space="0" w:color="auto"/>
        <w:left w:val="none" w:sz="0" w:space="0" w:color="auto"/>
        <w:bottom w:val="none" w:sz="0" w:space="0" w:color="auto"/>
        <w:right w:val="none" w:sz="0" w:space="0" w:color="auto"/>
      </w:divBdr>
    </w:div>
    <w:div w:id="1705597587">
      <w:bodyDiv w:val="1"/>
      <w:marLeft w:val="0"/>
      <w:marRight w:val="0"/>
      <w:marTop w:val="0"/>
      <w:marBottom w:val="0"/>
      <w:divBdr>
        <w:top w:val="none" w:sz="0" w:space="0" w:color="auto"/>
        <w:left w:val="none" w:sz="0" w:space="0" w:color="auto"/>
        <w:bottom w:val="none" w:sz="0" w:space="0" w:color="auto"/>
        <w:right w:val="none" w:sz="0" w:space="0" w:color="auto"/>
      </w:divBdr>
    </w:div>
    <w:div w:id="1810442992">
      <w:bodyDiv w:val="1"/>
      <w:marLeft w:val="0"/>
      <w:marRight w:val="0"/>
      <w:marTop w:val="0"/>
      <w:marBottom w:val="0"/>
      <w:divBdr>
        <w:top w:val="none" w:sz="0" w:space="0" w:color="auto"/>
        <w:left w:val="none" w:sz="0" w:space="0" w:color="auto"/>
        <w:bottom w:val="none" w:sz="0" w:space="0" w:color="auto"/>
        <w:right w:val="none" w:sz="0" w:space="0" w:color="auto"/>
      </w:divBdr>
    </w:div>
    <w:div w:id="1922061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image" Target="media/image3.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572208382" /><Relationship Type="http://schemas.openxmlformats.org/officeDocument/2006/relationships/image" Target="/media/image3.png" Id="rId1752488967" /><Relationship Type="http://schemas.openxmlformats.org/officeDocument/2006/relationships/hyperlink" Target="mailto:bclt@uea.ac.uk" TargetMode="External" Id="R86d599607c604c46" /><Relationship Type="http://schemas.openxmlformats.org/officeDocument/2006/relationships/hyperlink" Target="mailto:bclt@uea.ac.uk" TargetMode="External" Id="R8edf35df537141be" /><Relationship Type="http://schemas.openxmlformats.org/officeDocument/2006/relationships/hyperlink" Target="https://portal.uea.ac.uk/information-services/strategy-planning-and-compliance/regulations-and-policies/information-regulations-and-policies/records-management/rrs-department-policies" TargetMode="External" Id="Rf613e8ebffbe4178" /><Relationship Type="http://schemas.openxmlformats.org/officeDocument/2006/relationships/hyperlink" Target="https://portal.uea.ac.uk/information-services/strategy-planning-and-compliance/regulations-and-policies/information-regulations-and-policies/data-protection/further-information" TargetMode="External" Id="R6e09ecc8c2884ea9" /><Relationship Type="http://schemas.openxmlformats.org/officeDocument/2006/relationships/hyperlink" Target="mailto:bclt@uea.ac.uk" TargetMode="External" Id="R8cd4d661cc574275" /><Relationship Type="http://schemas.openxmlformats.org/officeDocument/2006/relationships/hyperlink" Target="https://www.bclt.org.uk/eligibility-and-costs" TargetMode="External" Id="Re4d10327a48d43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9CE80A8B4C547857187355E00FA09" ma:contentTypeVersion="18" ma:contentTypeDescription="Create a new document." ma:contentTypeScope="" ma:versionID="c8f658a197a510c1b939eb3306e3d5d3">
  <xsd:schema xmlns:xsd="http://www.w3.org/2001/XMLSchema" xmlns:xs="http://www.w3.org/2001/XMLSchema" xmlns:p="http://schemas.microsoft.com/office/2006/metadata/properties" xmlns:ns2="a8472c42-e786-45a9-b33e-6fcee8644cf7" xmlns:ns3="02797103-2afb-441f-837c-55a9ccdaefe8" targetNamespace="http://schemas.microsoft.com/office/2006/metadata/properties" ma:root="true" ma:fieldsID="f7c21ceb351208b06d515a3f099e2fc6" ns2:_="" ns3:_="">
    <xsd:import namespace="a8472c42-e786-45a9-b33e-6fcee8644cf7"/>
    <xsd:import namespace="02797103-2afb-441f-837c-55a9ccdaef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72c42-e786-45a9-b33e-6fcee8644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97103-2afb-441f-837c-55a9ccdaef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203faf2-3ad8-44ad-acf2-c7174ce7a68b}" ma:internalName="TaxCatchAll" ma:showField="CatchAllData" ma:web="02797103-2afb-441f-837c-55a9ccdaef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472c42-e786-45a9-b33e-6fcee8644cf7">
      <Terms xmlns="http://schemas.microsoft.com/office/infopath/2007/PartnerControls"/>
    </lcf76f155ced4ddcb4097134ff3c332f>
    <TaxCatchAll xmlns="02797103-2afb-441f-837c-55a9ccdaefe8" xsi:nil="true"/>
  </documentManagement>
</p:properties>
</file>

<file path=customXml/itemProps1.xml><?xml version="1.0" encoding="utf-8"?>
<ds:datastoreItem xmlns:ds="http://schemas.openxmlformats.org/officeDocument/2006/customXml" ds:itemID="{27C87417-9398-4E0E-81BA-7BF2948AF69A}"/>
</file>

<file path=customXml/itemProps2.xml><?xml version="1.0" encoding="utf-8"?>
<ds:datastoreItem xmlns:ds="http://schemas.openxmlformats.org/officeDocument/2006/customXml" ds:itemID="{0CC4B8AF-574F-4CB9-A0F5-D1C2A830DEBE}">
  <ds:schemaRefs>
    <ds:schemaRef ds:uri="http://schemas.microsoft.com/sharepoint/v3/contenttype/forms"/>
  </ds:schemaRefs>
</ds:datastoreItem>
</file>

<file path=customXml/itemProps3.xml><?xml version="1.0" encoding="utf-8"?>
<ds:datastoreItem xmlns:ds="http://schemas.openxmlformats.org/officeDocument/2006/customXml" ds:itemID="{D699065D-32C9-4B1C-BAFD-FBAA5C4990CF}">
  <ds:schemaRefs>
    <ds:schemaRef ds:uri="http://schemas.microsoft.com/office/2006/metadata/properties"/>
    <ds:schemaRef ds:uri="http://schemas.microsoft.com/office/infopath/2007/PartnerControls"/>
    <ds:schemaRef ds:uri="a8472c42-e786-45a9-b33e-6fcee8644cf7"/>
    <ds:schemaRef ds:uri="02797103-2afb-441f-837c-55a9ccdaef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Swansea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Goode (LDC)</dc:creator>
  <keywords/>
  <lastModifiedBy>Anna Goode (LDC - Staff)</lastModifiedBy>
  <revision>16</revision>
  <lastPrinted>2020-01-17T00:06:00.0000000Z</lastPrinted>
  <dcterms:created xsi:type="dcterms:W3CDTF">2025-05-01T11:31:00.0000000Z</dcterms:created>
  <dcterms:modified xsi:type="dcterms:W3CDTF">2026-06-24T09:57:14.0033005Z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0x0101006BC9CE80A8B4C547857187355E00FA09</vt:lpwstr>
  </property>
  <property fmtid="{D5CDD505-2E9C-101B-9397-08002B2CF9AE}" pid="3" name="MediaServiceImageTags">
    <vt:lpwstr/>
  </property>
</Properties>
</file>