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61439" w:rsidR="000203E6" w:rsidP="217415EA" w:rsidRDefault="00B65511" w14:paraId="7D10345F" w14:textId="11CD9D6F">
      <w:pPr>
        <w:pStyle w:val="NormalWeb1"/>
        <w:spacing w:before="0" w:after="0"/>
        <w:jc w:val="center"/>
        <w:rPr>
          <w:rFonts w:ascii="Arial" w:hAnsi="Arial" w:cs="Arial"/>
          <w:color w:val="FF0000"/>
        </w:rPr>
      </w:pPr>
      <w:r w:rsidR="0A9919D3">
        <w:drawing>
          <wp:anchor distT="0" distB="0" distL="114300" distR="114300" simplePos="0" relativeHeight="251658240" behindDoc="0" locked="0" layoutInCell="1" allowOverlap="1" wp14:editId="3A1DA5F7" wp14:anchorId="29C02424">
            <wp:simplePos x="0" y="0"/>
            <wp:positionH relativeFrom="column">
              <wp:posOffset>-342900</wp:posOffset>
            </wp:positionH>
            <wp:positionV relativeFrom="paragraph">
              <wp:posOffset>-209550</wp:posOffset>
            </wp:positionV>
            <wp:extent cx="1971675" cy="819150"/>
            <wp:effectExtent l="0" t="0" r="0" b="0"/>
            <wp:wrapNone/>
            <wp:docPr id="11808203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0820353" name="Picture 1180820353"/>
                    <pic:cNvPicPr/>
                  </pic:nvPicPr>
                  <pic:blipFill>
                    <a:blip xmlns:r="http://schemas.openxmlformats.org/officeDocument/2006/relationships" r:embed="rId1164369091">
                      <a:extLst>
                        <a:ext uri="{28A0092B-C50C-407E-A947-70E740481C1C}">
                          <a14:useLocalDpi xmlns:a14="http://schemas.microsoft.com/office/drawing/2010/main"/>
                        </a:ext>
                      </a:extLst>
                    </a:blip>
                    <a:stretch>
                      <a:fillRect/>
                    </a:stretch>
                  </pic:blipFill>
                  <pic:spPr>
                    <a:xfrm>
                      <a:off x="0" y="0"/>
                      <a:ext cx="1971675" cy="819150"/>
                    </a:xfrm>
                    <a:prstGeom prst="rect">
                      <a:avLst/>
                    </a:prstGeom>
                  </pic:spPr>
                </pic:pic>
              </a:graphicData>
            </a:graphic>
            <wp14:sizeRelH relativeFrom="page">
              <wp14:pctWidth>0</wp14:pctWidth>
            </wp14:sizeRelH>
            <wp14:sizeRelV relativeFrom="page">
              <wp14:pctHeight>0</wp14:pctHeight>
            </wp14:sizeRelV>
          </wp:anchor>
        </w:drawing>
      </w:r>
      <w:r w:rsidR="0DE2E240">
        <w:drawing>
          <wp:anchor distT="0" distB="0" distL="114300" distR="114300" simplePos="0" relativeHeight="251658240" behindDoc="0" locked="0" layoutInCell="1" allowOverlap="1" wp14:editId="10CB71DD" wp14:anchorId="57215F50">
            <wp:simplePos x="0" y="0"/>
            <wp:positionH relativeFrom="column">
              <wp:posOffset>3171825</wp:posOffset>
            </wp:positionH>
            <wp:positionV relativeFrom="paragraph">
              <wp:posOffset>-457200</wp:posOffset>
            </wp:positionV>
            <wp:extent cx="2714625" cy="1143000"/>
            <wp:effectExtent l="0" t="0" r="0" b="0"/>
            <wp:wrapNone/>
            <wp:docPr id="2925476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2547607" name="Picture 292547607"/>
                    <pic:cNvPicPr/>
                  </pic:nvPicPr>
                  <pic:blipFill>
                    <a:blip xmlns:r="http://schemas.openxmlformats.org/officeDocument/2006/relationships" r:embed="rId1662257433">
                      <a:extLst>
                        <a:ext uri="{28A0092B-C50C-407E-A947-70E740481C1C}">
                          <a14:useLocalDpi xmlns:a14="http://schemas.microsoft.com/office/drawing/2010/main"/>
                        </a:ext>
                      </a:extLst>
                    </a:blip>
                    <a:stretch>
                      <a:fillRect/>
                    </a:stretch>
                  </pic:blipFill>
                  <pic:spPr>
                    <a:xfrm>
                      <a:off x="0" y="0"/>
                      <a:ext cx="2714625" cy="1143000"/>
                    </a:xfrm>
                    <a:prstGeom prst="rect">
                      <a:avLst/>
                    </a:prstGeom>
                  </pic:spPr>
                </pic:pic>
              </a:graphicData>
            </a:graphic>
            <wp14:sizeRelH relativeFrom="page">
              <wp14:pctWidth>0</wp14:pctWidth>
            </wp14:sizeRelH>
            <wp14:sizeRelV relativeFrom="page">
              <wp14:pctHeight>0</wp14:pctHeight>
            </wp14:sizeRelV>
          </wp:anchor>
        </w:drawing>
      </w:r>
    </w:p>
    <w:p w:rsidRPr="00061439" w:rsidR="000203E6" w:rsidP="0A9919D3" w:rsidRDefault="000203E6" w14:paraId="71B61133" w14:textId="040C7502">
      <w:pPr>
        <w:pStyle w:val="NormalWeb1"/>
        <w:spacing w:before="0" w:after="0"/>
        <w:jc w:val="right"/>
        <w:rPr>
          <w:rFonts w:ascii="Arial" w:hAnsi="Arial" w:cs="Arial"/>
          <w:color w:val="FF0000"/>
        </w:rPr>
        <w:sectPr w:rsidRPr="00061439" w:rsidR="000203E6" w:rsidSect="000203E6">
          <w:footerReference w:type="even" r:id="rId11"/>
          <w:footerReference w:type="default" r:id="rId12"/>
          <w:pgSz w:w="11900" w:h="16840" w:orient="portrait"/>
          <w:pgMar w:top="1440" w:right="1800" w:bottom="1440" w:left="1800" w:header="708" w:footer="708" w:gutter="0"/>
          <w:cols w:space="708" w:num="2"/>
        </w:sectPr>
      </w:pPr>
    </w:p>
    <w:p w:rsidR="217415EA" w:rsidP="0DE2E240" w:rsidRDefault="217415EA" w14:paraId="17EFDD9A" w14:textId="073897E9">
      <w:pPr>
        <w:pStyle w:val="Normal"/>
        <w:jc w:val="center"/>
        <w:rPr>
          <w:rFonts w:ascii="Arial" w:hAnsi="Arial" w:cs="Arial"/>
          <w:b w:val="1"/>
          <w:bCs w:val="1"/>
          <w:color w:val="000000" w:themeColor="text1" w:themeTint="FF" w:themeShade="FF"/>
        </w:rPr>
      </w:pPr>
    </w:p>
    <w:p w:rsidR="217415EA" w:rsidP="2516684B" w:rsidRDefault="217415EA" w14:paraId="79DAAD67" w14:textId="38CF6B3F">
      <w:pPr>
        <w:pStyle w:val="Normal"/>
        <w:jc w:val="center"/>
      </w:pPr>
    </w:p>
    <w:p w:rsidR="00737BB9" w:rsidP="58104AC6" w:rsidRDefault="005E69F3" w14:paraId="084E1D70" w14:textId="1A8924FF">
      <w:pPr>
        <w:jc w:val="center"/>
        <w:rPr>
          <w:rFonts w:ascii="Roboto" w:hAnsi="Roboto" w:eastAsia="Roboto" w:cs="Roboto"/>
          <w:b w:val="1"/>
          <w:bCs w:val="1"/>
          <w:color w:val="000000" w:themeColor="text1"/>
        </w:rPr>
      </w:pPr>
      <w:r w:rsidRPr="58104AC6" w:rsidR="2F7D1568">
        <w:rPr>
          <w:rFonts w:ascii="Roboto" w:hAnsi="Roboto" w:eastAsia="Roboto" w:cs="Roboto"/>
          <w:b w:val="1"/>
          <w:bCs w:val="1"/>
          <w:color w:val="000000" w:themeColor="text1" w:themeTint="FF" w:themeShade="FF"/>
        </w:rPr>
        <w:t>Korean</w:t>
      </w:r>
      <w:r w:rsidRPr="58104AC6" w:rsidR="005E69F3">
        <w:rPr>
          <w:rFonts w:ascii="Calibri" w:hAnsi="Calibri" w:cs="Calibri" w:asciiTheme="majorAscii" w:hAnsiTheme="majorAscii" w:cstheme="majorAscii"/>
          <w:b w:val="1"/>
          <w:bCs w:val="1"/>
          <w:color w:val="000000" w:themeColor="text1" w:themeTint="FF" w:themeShade="FF"/>
        </w:rPr>
        <w:t xml:space="preserve"> </w:t>
      </w:r>
      <w:r w:rsidRPr="58104AC6" w:rsidR="00CF3860">
        <w:rPr>
          <w:rFonts w:ascii="Roboto" w:hAnsi="Roboto" w:eastAsia="Roboto" w:cs="Roboto"/>
          <w:b w:val="1"/>
          <w:bCs w:val="1"/>
          <w:color w:val="000000" w:themeColor="text1" w:themeTint="FF" w:themeShade="FF"/>
        </w:rPr>
        <w:t>Advanced Translation</w:t>
      </w:r>
      <w:r w:rsidRPr="58104AC6" w:rsidR="00737BB9">
        <w:rPr>
          <w:rFonts w:ascii="Roboto" w:hAnsi="Roboto" w:eastAsia="Roboto" w:cs="Roboto"/>
          <w:b w:val="1"/>
          <w:bCs w:val="1"/>
          <w:color w:val="000000" w:themeColor="text1" w:themeTint="FF" w:themeShade="FF"/>
        </w:rPr>
        <w:t xml:space="preserve"> Workshop</w:t>
      </w:r>
    </w:p>
    <w:p w:rsidRPr="00DE4A5D" w:rsidR="00211B16" w:rsidP="0DE2E240" w:rsidRDefault="005E69F3" w14:paraId="386DDD26" w14:textId="59AA8960">
      <w:pPr>
        <w:pStyle w:val="Normal"/>
        <w:suppressLineNumbers w:val="0"/>
        <w:bidi w:val="0"/>
        <w:spacing w:before="0" w:beforeAutospacing="off" w:after="0" w:afterAutospacing="off" w:line="259" w:lineRule="auto"/>
        <w:ind w:left="0" w:right="0"/>
        <w:jc w:val="center"/>
      </w:pPr>
      <w:r w:rsidRPr="58104AC6" w:rsidR="4F2B56F6">
        <w:rPr>
          <w:rFonts w:ascii="Roboto" w:hAnsi="Roboto" w:eastAsia="Roboto" w:cs="Roboto"/>
          <w:b w:val="1"/>
          <w:bCs w:val="1"/>
          <w:color w:val="000000" w:themeColor="text1" w:themeTint="FF" w:themeShade="FF"/>
        </w:rPr>
        <w:t>12/13 October &amp; 30 November 2026</w:t>
      </w:r>
    </w:p>
    <w:p w:rsidRPr="00DE4A5D" w:rsidR="00211B16" w:rsidP="58104AC6" w:rsidRDefault="00737BB9" w14:paraId="69C9C97A" w14:textId="3B52494B">
      <w:pPr>
        <w:jc w:val="center"/>
        <w:rPr>
          <w:rFonts w:ascii="Roboto" w:hAnsi="Roboto" w:eastAsia="Roboto" w:cs="Roboto"/>
          <w:b w:val="1"/>
          <w:bCs w:val="1"/>
          <w:color w:val="000000" w:themeColor="text1"/>
        </w:rPr>
      </w:pPr>
      <w:r w:rsidRPr="58104AC6" w:rsidR="00737BB9">
        <w:rPr>
          <w:rFonts w:ascii="Roboto" w:hAnsi="Roboto" w:eastAsia="Roboto" w:cs="Roboto"/>
          <w:b w:val="1"/>
          <w:bCs w:val="1"/>
          <w:color w:val="000000" w:themeColor="text1" w:themeTint="FF" w:themeShade="FF"/>
        </w:rPr>
        <w:t>Online</w:t>
      </w:r>
    </w:p>
    <w:p w:rsidRPr="00DE4A5D" w:rsidR="00211B16" w:rsidP="58104AC6" w:rsidRDefault="00211B16" w14:paraId="7D4342E1" w14:textId="77777777">
      <w:pPr>
        <w:jc w:val="center"/>
        <w:rPr>
          <w:rFonts w:ascii="Roboto" w:hAnsi="Roboto" w:eastAsia="Roboto" w:cs="Roboto"/>
          <w:b w:val="1"/>
          <w:bCs w:val="1"/>
          <w:color w:val="000000" w:themeColor="text1"/>
        </w:rPr>
      </w:pPr>
    </w:p>
    <w:p w:rsidR="00211B16" w:rsidP="58104AC6" w:rsidRDefault="0084775B" w14:paraId="1869B1B8" w14:textId="77777777">
      <w:pPr>
        <w:jc w:val="center"/>
        <w:rPr>
          <w:rFonts w:ascii="Roboto" w:hAnsi="Roboto" w:eastAsia="Roboto" w:cs="Roboto"/>
          <w:b w:val="1"/>
          <w:bCs w:val="1"/>
          <w:color w:val="000000" w:themeColor="text1"/>
        </w:rPr>
      </w:pPr>
      <w:r w:rsidRPr="58104AC6" w:rsidR="0084775B">
        <w:rPr>
          <w:rFonts w:ascii="Roboto" w:hAnsi="Roboto" w:eastAsia="Roboto" w:cs="Roboto"/>
          <w:b w:val="1"/>
          <w:bCs w:val="1"/>
          <w:color w:val="000000" w:themeColor="text1" w:themeTint="FF" w:themeShade="FF"/>
        </w:rPr>
        <w:t>PERSONAL DETAILS</w:t>
      </w:r>
      <w:r w:rsidRPr="58104AC6" w:rsidR="00211B16">
        <w:rPr>
          <w:rFonts w:ascii="Roboto" w:hAnsi="Roboto" w:eastAsia="Roboto" w:cs="Roboto"/>
          <w:b w:val="1"/>
          <w:bCs w:val="1"/>
          <w:color w:val="000000" w:themeColor="text1" w:themeTint="FF" w:themeShade="FF"/>
        </w:rPr>
        <w:t xml:space="preserve"> FORM</w:t>
      </w:r>
    </w:p>
    <w:p w:rsidR="0084775B" w:rsidP="58104AC6" w:rsidRDefault="0084775B" w14:paraId="29D39C9D" w14:textId="77777777">
      <w:pPr>
        <w:jc w:val="center"/>
        <w:rPr>
          <w:rFonts w:ascii="Roboto" w:hAnsi="Roboto" w:eastAsia="Roboto" w:cs="Roboto"/>
          <w:b w:val="1"/>
          <w:bCs w:val="1"/>
          <w:color w:val="000000" w:themeColor="text1"/>
        </w:rPr>
      </w:pPr>
    </w:p>
    <w:p w:rsidRPr="0084775B" w:rsidR="0084775B" w:rsidP="58104AC6" w:rsidRDefault="0084775B" w14:paraId="362BF26D" w14:textId="0B37866D">
      <w:pPr>
        <w:rPr>
          <w:rFonts w:ascii="Roboto" w:hAnsi="Roboto" w:eastAsia="Roboto" w:cs="Roboto"/>
          <w:i w:val="1"/>
          <w:iCs w:val="1"/>
          <w:color w:val="000000" w:themeColor="text1"/>
        </w:rPr>
      </w:pPr>
      <w:r w:rsidRPr="58104AC6" w:rsidR="0084775B">
        <w:rPr>
          <w:rFonts w:ascii="Roboto" w:hAnsi="Roboto" w:eastAsia="Roboto" w:cs="Roboto"/>
          <w:i w:val="1"/>
          <w:iCs w:val="1"/>
          <w:color w:val="000000" w:themeColor="text1" w:themeTint="FF" w:themeShade="FF"/>
        </w:rPr>
        <w:t xml:space="preserve">Please complete all of the sections below. Your personal details will be used by the British Centre for Literary Translation (BCLT) to </w:t>
      </w:r>
      <w:r w:rsidRPr="58104AC6" w:rsidR="003D4ECB">
        <w:rPr>
          <w:rFonts w:ascii="Roboto" w:hAnsi="Roboto" w:eastAsia="Roboto" w:cs="Roboto"/>
          <w:i w:val="1"/>
          <w:iCs w:val="1"/>
          <w:color w:val="000000" w:themeColor="text1" w:themeTint="FF" w:themeShade="FF"/>
        </w:rPr>
        <w:t xml:space="preserve">contact you about </w:t>
      </w:r>
      <w:r w:rsidRPr="58104AC6" w:rsidR="0084775B">
        <w:rPr>
          <w:rFonts w:ascii="Roboto" w:hAnsi="Roboto" w:eastAsia="Roboto" w:cs="Roboto"/>
          <w:i w:val="1"/>
          <w:iCs w:val="1"/>
          <w:color w:val="000000" w:themeColor="text1" w:themeTint="FF" w:themeShade="FF"/>
        </w:rPr>
        <w:t xml:space="preserve">whether your application has been successful and to then stay </w:t>
      </w:r>
      <w:r w:rsidRPr="58104AC6" w:rsidR="0084775B">
        <w:rPr>
          <w:rFonts w:ascii="Roboto" w:hAnsi="Roboto" w:eastAsia="Roboto" w:cs="Roboto"/>
          <w:i w:val="1"/>
          <w:iCs w:val="1"/>
          <w:color w:val="000000" w:themeColor="text1" w:themeTint="FF" w:themeShade="FF"/>
        </w:rPr>
        <w:t xml:space="preserve">in touch with you on the lead up to the </w:t>
      </w:r>
      <w:r w:rsidRPr="58104AC6" w:rsidR="00737BB9">
        <w:rPr>
          <w:rFonts w:ascii="Roboto" w:hAnsi="Roboto" w:eastAsia="Roboto" w:cs="Roboto"/>
          <w:i w:val="1"/>
          <w:iCs w:val="1"/>
          <w:color w:val="000000" w:themeColor="text1" w:themeTint="FF" w:themeShade="FF"/>
        </w:rPr>
        <w:t>workshop</w:t>
      </w:r>
      <w:r w:rsidRPr="58104AC6" w:rsidR="0084775B">
        <w:rPr>
          <w:rFonts w:ascii="Roboto" w:hAnsi="Roboto" w:eastAsia="Roboto" w:cs="Roboto"/>
          <w:i w:val="1"/>
          <w:iCs w:val="1"/>
          <w:color w:val="000000" w:themeColor="text1" w:themeTint="FF" w:themeShade="FF"/>
        </w:rPr>
        <w:t xml:space="preserve">. </w:t>
      </w:r>
      <w:r w:rsidRPr="58104AC6" w:rsidR="00A24A04">
        <w:rPr>
          <w:rFonts w:ascii="Roboto" w:hAnsi="Roboto" w:eastAsia="Roboto" w:cs="Roboto"/>
          <w:i w:val="1"/>
          <w:iCs w:val="1"/>
          <w:color w:val="000000" w:themeColor="text1" w:themeTint="FF" w:themeShade="FF"/>
        </w:rPr>
        <w:t xml:space="preserve">We will share your email address with the </w:t>
      </w:r>
      <w:r w:rsidRPr="58104AC6" w:rsidR="005C7BAF">
        <w:rPr>
          <w:rFonts w:ascii="Roboto" w:hAnsi="Roboto" w:eastAsia="Roboto" w:cs="Roboto"/>
          <w:i w:val="1"/>
          <w:iCs w:val="1"/>
          <w:color w:val="000000" w:themeColor="text1" w:themeTint="FF" w:themeShade="FF"/>
        </w:rPr>
        <w:t>facilitator</w:t>
      </w:r>
      <w:r w:rsidRPr="58104AC6" w:rsidR="00737BB9">
        <w:rPr>
          <w:rFonts w:ascii="Roboto" w:hAnsi="Roboto" w:eastAsia="Roboto" w:cs="Roboto"/>
          <w:i w:val="1"/>
          <w:iCs w:val="1"/>
          <w:color w:val="000000" w:themeColor="text1" w:themeTint="FF" w:themeShade="FF"/>
        </w:rPr>
        <w:t xml:space="preserve"> and editor</w:t>
      </w:r>
      <w:r w:rsidRPr="58104AC6" w:rsidR="00A24A04">
        <w:rPr>
          <w:rFonts w:ascii="Roboto" w:hAnsi="Roboto" w:eastAsia="Roboto" w:cs="Roboto"/>
          <w:i w:val="1"/>
          <w:iCs w:val="1"/>
          <w:color w:val="000000" w:themeColor="text1" w:themeTint="FF" w:themeShade="FF"/>
        </w:rPr>
        <w:t xml:space="preserve"> if you are offered a place on the workshop and you have enrolled. </w:t>
      </w:r>
      <w:r w:rsidRPr="58104AC6" w:rsidR="0084775B">
        <w:rPr>
          <w:rFonts w:ascii="Roboto" w:hAnsi="Roboto" w:eastAsia="Roboto" w:cs="Roboto"/>
          <w:i w:val="1"/>
          <w:iCs w:val="1"/>
          <w:color w:val="000000" w:themeColor="text1" w:themeTint="FF" w:themeShade="FF"/>
        </w:rPr>
        <w:t>BCLT will not share your personal details with any</w:t>
      </w:r>
      <w:r w:rsidRPr="58104AC6" w:rsidR="00A24A04">
        <w:rPr>
          <w:rFonts w:ascii="Roboto" w:hAnsi="Roboto" w:eastAsia="Roboto" w:cs="Roboto"/>
          <w:i w:val="1"/>
          <w:iCs w:val="1"/>
          <w:color w:val="000000" w:themeColor="text1" w:themeTint="FF" w:themeShade="FF"/>
        </w:rPr>
        <w:t xml:space="preserve"> other</w:t>
      </w:r>
      <w:r w:rsidRPr="58104AC6" w:rsidR="0084775B">
        <w:rPr>
          <w:rFonts w:ascii="Roboto" w:hAnsi="Roboto" w:eastAsia="Roboto" w:cs="Roboto"/>
          <w:i w:val="1"/>
          <w:iCs w:val="1"/>
          <w:color w:val="000000" w:themeColor="text1" w:themeTint="FF" w:themeShade="FF"/>
        </w:rPr>
        <w:t xml:space="preserve"> third parties without your prior consent.</w:t>
      </w:r>
    </w:p>
    <w:p w:rsidRPr="00DE4A5D" w:rsidR="00211B16" w:rsidP="58104AC6" w:rsidRDefault="00211B16" w14:paraId="4F000CB3" w14:textId="77777777">
      <w:pPr>
        <w:jc w:val="center"/>
        <w:rPr>
          <w:rFonts w:ascii="Roboto" w:hAnsi="Roboto" w:eastAsia="Roboto" w:cs="Roboto"/>
          <w:color w:val="000000" w:themeColor="text1"/>
        </w:rPr>
      </w:pPr>
    </w:p>
    <w:p w:rsidRPr="002D1BD5" w:rsidR="000E6C5F" w:rsidP="58104AC6" w:rsidRDefault="00211B16" w14:paraId="4FF40558" w14:textId="77777777">
      <w:pPr>
        <w:rPr>
          <w:rFonts w:ascii="Roboto" w:hAnsi="Roboto" w:eastAsia="Roboto" w:cs="Roboto"/>
          <w:b w:val="1"/>
          <w:bCs w:val="1"/>
          <w:color w:val="auto"/>
        </w:rPr>
      </w:pPr>
      <w:r w:rsidRPr="58104AC6" w:rsidR="00211B16">
        <w:rPr>
          <w:rFonts w:ascii="Roboto" w:hAnsi="Roboto" w:eastAsia="Roboto" w:cs="Roboto"/>
          <w:b w:val="1"/>
          <w:bCs w:val="1"/>
          <w:color w:val="auto"/>
        </w:rPr>
        <w:t>Personal Details</w:t>
      </w:r>
    </w:p>
    <w:p w:rsidRPr="003D2114" w:rsidR="00211B16" w:rsidP="000E6C5F" w:rsidRDefault="00211B16" w14:paraId="5F7DE466" w14:textId="77777777">
      <w:pPr>
        <w:pStyle w:val="Heading1"/>
        <w:rPr>
          <w:rFonts w:asciiTheme="majorHAnsi" w:hAnsiTheme="majorHAnsi" w:cstheme="majorHAnsi"/>
          <w:color w:val="005581"/>
          <w:sz w:val="24"/>
          <w:szCs w:val="24"/>
        </w:rPr>
      </w:pPr>
    </w:p>
    <w:tbl>
      <w:tblPr>
        <w:tblStyle w:val="TableGrid"/>
        <w:tblW w:w="0" w:type="auto"/>
        <w:tblLook w:val="04A0" w:firstRow="1" w:lastRow="0" w:firstColumn="1" w:lastColumn="0" w:noHBand="0" w:noVBand="1"/>
      </w:tblPr>
      <w:tblGrid>
        <w:gridCol w:w="1696"/>
        <w:gridCol w:w="8754"/>
      </w:tblGrid>
      <w:tr w:rsidRPr="003D2114" w:rsidR="003D2114" w:rsidTr="58104AC6" w14:paraId="395953AC" w14:textId="77777777">
        <w:trPr>
          <w:trHeight w:val="796"/>
        </w:trPr>
        <w:tc>
          <w:tcPr>
            <w:tcW w:w="1696" w:type="dxa"/>
            <w:tcMar/>
          </w:tcPr>
          <w:p w:rsidRPr="003D2114" w:rsidR="0075116D" w:rsidP="58104AC6" w:rsidRDefault="002D1BD5" w14:paraId="7BAFF850" w14:textId="77777777">
            <w:pPr>
              <w:rPr>
                <w:rFonts w:ascii="Roboto" w:hAnsi="Roboto" w:eastAsia="Roboto" w:cs="Roboto"/>
                <w:b w:val="1"/>
                <w:bCs w:val="1"/>
                <w:color w:val="auto"/>
                <w:lang w:val="en-GB"/>
              </w:rPr>
            </w:pPr>
            <w:r w:rsidRPr="58104AC6" w:rsidR="43B3A768">
              <w:rPr>
                <w:rFonts w:ascii="Roboto" w:hAnsi="Roboto" w:eastAsia="Roboto" w:cs="Roboto"/>
                <w:b w:val="1"/>
                <w:bCs w:val="1"/>
                <w:color w:val="auto"/>
                <w:lang w:val="en-GB"/>
              </w:rPr>
              <w:t>Full name</w:t>
            </w:r>
          </w:p>
        </w:tc>
        <w:tc>
          <w:tcPr>
            <w:tcW w:w="8754" w:type="dxa"/>
            <w:tcMar/>
          </w:tcPr>
          <w:p w:rsidRPr="003D2114" w:rsidR="0075116D" w:rsidP="00211B16" w:rsidRDefault="0075116D" w14:paraId="28D61E68" w14:textId="77777777">
            <w:pPr>
              <w:rPr>
                <w:rFonts w:asciiTheme="majorHAnsi" w:hAnsiTheme="majorHAnsi" w:cstheme="majorHAnsi"/>
                <w:b/>
                <w:color w:val="005581"/>
                <w:lang w:val="en-GB"/>
              </w:rPr>
            </w:pPr>
          </w:p>
        </w:tc>
      </w:tr>
    </w:tbl>
    <w:p w:rsidRPr="003D2114" w:rsidR="0075116D" w:rsidP="00211B16" w:rsidRDefault="0075116D" w14:paraId="32EBC9CC" w14:textId="77777777">
      <w:pPr>
        <w:rPr>
          <w:rFonts w:asciiTheme="majorHAnsi" w:hAnsiTheme="majorHAnsi" w:cstheme="majorHAnsi"/>
          <w:b/>
          <w:color w:val="005581"/>
          <w:lang w:val="en-GB"/>
        </w:rPr>
      </w:pPr>
    </w:p>
    <w:tbl>
      <w:tblPr>
        <w:tblStyle w:val="TableGrid"/>
        <w:tblW w:w="0" w:type="auto"/>
        <w:tblLook w:val="04A0" w:firstRow="1" w:lastRow="0" w:firstColumn="1" w:lastColumn="0" w:noHBand="0" w:noVBand="1"/>
      </w:tblPr>
      <w:tblGrid>
        <w:gridCol w:w="1696"/>
        <w:gridCol w:w="8754"/>
      </w:tblGrid>
      <w:tr w:rsidRPr="003D2114" w:rsidR="003D2114" w:rsidTr="58104AC6" w14:paraId="22C04EEA" w14:textId="77777777">
        <w:trPr>
          <w:trHeight w:val="777"/>
        </w:trPr>
        <w:tc>
          <w:tcPr>
            <w:tcW w:w="1696" w:type="dxa"/>
            <w:tcMar/>
          </w:tcPr>
          <w:p w:rsidRPr="003D2114" w:rsidR="0075116D" w:rsidP="58104AC6" w:rsidRDefault="00D54569" w14:paraId="1AA9688F" w14:textId="0E9C8BE7">
            <w:pPr>
              <w:rPr>
                <w:rFonts w:ascii="Roboto" w:hAnsi="Roboto" w:eastAsia="Roboto" w:cs="Roboto"/>
                <w:b w:val="1"/>
                <w:bCs w:val="1"/>
                <w:color w:val="auto"/>
              </w:rPr>
            </w:pPr>
            <w:r w:rsidRPr="58104AC6" w:rsidR="0212C009">
              <w:rPr>
                <w:rFonts w:ascii="Roboto" w:hAnsi="Roboto" w:eastAsia="Roboto" w:cs="Roboto"/>
                <w:b w:val="1"/>
                <w:bCs w:val="1"/>
                <w:color w:val="auto"/>
              </w:rPr>
              <w:t>City</w:t>
            </w:r>
            <w:r w:rsidRPr="58104AC6" w:rsidR="0E1F4472">
              <w:rPr>
                <w:rFonts w:ascii="Roboto" w:hAnsi="Roboto" w:eastAsia="Roboto" w:cs="Roboto"/>
                <w:b w:val="1"/>
                <w:bCs w:val="1"/>
                <w:color w:val="auto"/>
              </w:rPr>
              <w:t xml:space="preserve"> and country</w:t>
            </w:r>
            <w:r w:rsidRPr="58104AC6" w:rsidR="0212C009">
              <w:rPr>
                <w:rFonts w:ascii="Roboto" w:hAnsi="Roboto" w:eastAsia="Roboto" w:cs="Roboto"/>
                <w:b w:val="1"/>
                <w:bCs w:val="1"/>
                <w:color w:val="auto"/>
              </w:rPr>
              <w:t xml:space="preserve"> of residence</w:t>
            </w:r>
          </w:p>
        </w:tc>
        <w:tc>
          <w:tcPr>
            <w:tcW w:w="8754" w:type="dxa"/>
            <w:tcMar/>
          </w:tcPr>
          <w:p w:rsidRPr="003D2114" w:rsidR="0075116D" w:rsidP="00211B16" w:rsidRDefault="0075116D" w14:paraId="701CFA6E" w14:textId="77777777">
            <w:pPr>
              <w:rPr>
                <w:rFonts w:asciiTheme="majorHAnsi" w:hAnsiTheme="majorHAnsi" w:cstheme="majorHAnsi"/>
                <w:b/>
                <w:color w:val="005581"/>
              </w:rPr>
            </w:pPr>
          </w:p>
        </w:tc>
      </w:tr>
    </w:tbl>
    <w:p w:rsidRPr="003D2114" w:rsidR="00211B16" w:rsidP="58104AC6" w:rsidRDefault="00211B16" w14:paraId="46A031B6" w14:textId="77777777">
      <w:pPr>
        <w:rPr>
          <w:rFonts w:ascii="Calibri" w:hAnsi="Calibri" w:cs="Calibri" w:asciiTheme="majorAscii" w:hAnsiTheme="majorAscii" w:cstheme="majorAscii"/>
          <w:b w:val="1"/>
          <w:bCs w:val="1"/>
          <w:color w:val="auto"/>
        </w:rPr>
      </w:pPr>
    </w:p>
    <w:tbl>
      <w:tblPr>
        <w:tblStyle w:val="TableGrid"/>
        <w:tblW w:w="0" w:type="auto"/>
        <w:tblLook w:val="04A0" w:firstRow="1" w:lastRow="0" w:firstColumn="1" w:lastColumn="0" w:noHBand="0" w:noVBand="1"/>
      </w:tblPr>
      <w:tblGrid>
        <w:gridCol w:w="1696"/>
        <w:gridCol w:w="8754"/>
      </w:tblGrid>
      <w:tr w:rsidRPr="003D2114" w:rsidR="003D2114" w:rsidTr="58104AC6" w14:paraId="6E9BBEE1" w14:textId="77777777">
        <w:trPr>
          <w:trHeight w:val="679"/>
        </w:trPr>
        <w:tc>
          <w:tcPr>
            <w:tcW w:w="1696" w:type="dxa"/>
            <w:tcMar/>
          </w:tcPr>
          <w:p w:rsidRPr="003D2114" w:rsidR="0075116D" w:rsidP="58104AC6" w:rsidRDefault="002D1BD5" w14:paraId="0A9FF0A2" w14:textId="77777777">
            <w:pPr>
              <w:rPr>
                <w:rFonts w:ascii="Roboto" w:hAnsi="Roboto" w:eastAsia="Roboto" w:cs="Roboto"/>
                <w:b w:val="1"/>
                <w:bCs w:val="1"/>
                <w:color w:val="auto"/>
              </w:rPr>
            </w:pPr>
            <w:r w:rsidRPr="58104AC6" w:rsidR="43B3A768">
              <w:rPr>
                <w:rFonts w:ascii="Roboto" w:hAnsi="Roboto" w:eastAsia="Roboto" w:cs="Roboto"/>
                <w:b w:val="1"/>
                <w:bCs w:val="1"/>
                <w:color w:val="auto"/>
              </w:rPr>
              <w:t>Email Address</w:t>
            </w:r>
          </w:p>
        </w:tc>
        <w:tc>
          <w:tcPr>
            <w:tcW w:w="8754" w:type="dxa"/>
            <w:tcMar/>
          </w:tcPr>
          <w:p w:rsidRPr="003D2114" w:rsidR="0075116D" w:rsidP="58104AC6" w:rsidRDefault="0075116D" w14:paraId="34DF1E57" w14:textId="77777777">
            <w:pPr>
              <w:rPr>
                <w:rFonts w:ascii="Roboto" w:hAnsi="Roboto" w:eastAsia="Roboto" w:cs="Roboto"/>
                <w:b w:val="1"/>
                <w:bCs w:val="1"/>
                <w:color w:val="auto"/>
              </w:rPr>
            </w:pPr>
          </w:p>
        </w:tc>
      </w:tr>
    </w:tbl>
    <w:p w:rsidRPr="003D2114" w:rsidR="0075116D" w:rsidP="58104AC6" w:rsidRDefault="0075116D" w14:paraId="67F69E52" w14:textId="77777777">
      <w:pPr>
        <w:rPr>
          <w:rFonts w:ascii="Roboto" w:hAnsi="Roboto" w:eastAsia="Roboto" w:cs="Roboto"/>
          <w:b w:val="1"/>
          <w:bCs w:val="1"/>
          <w:color w:val="auto"/>
        </w:rPr>
      </w:pPr>
    </w:p>
    <w:tbl>
      <w:tblPr>
        <w:tblStyle w:val="TableGrid"/>
        <w:tblW w:w="0" w:type="auto"/>
        <w:tblLook w:val="04A0" w:firstRow="1" w:lastRow="0" w:firstColumn="1" w:lastColumn="0" w:noHBand="0" w:noVBand="1"/>
      </w:tblPr>
      <w:tblGrid>
        <w:gridCol w:w="1696"/>
        <w:gridCol w:w="8754"/>
      </w:tblGrid>
      <w:tr w:rsidRPr="003D2114" w:rsidR="003D2114" w:rsidTr="58104AC6" w14:paraId="7A806DA1" w14:textId="77777777">
        <w:tc>
          <w:tcPr>
            <w:tcW w:w="1696" w:type="dxa"/>
            <w:tcMar/>
          </w:tcPr>
          <w:p w:rsidRPr="003D2114" w:rsidR="0075116D" w:rsidP="58104AC6" w:rsidRDefault="002D1BD5" w14:paraId="7B248EDF" w14:textId="77777777">
            <w:pPr>
              <w:rPr>
                <w:rFonts w:ascii="Roboto" w:hAnsi="Roboto" w:eastAsia="Roboto" w:cs="Roboto"/>
                <w:b w:val="1"/>
                <w:bCs w:val="1"/>
                <w:color w:val="auto"/>
              </w:rPr>
            </w:pPr>
            <w:r w:rsidRPr="58104AC6" w:rsidR="43B3A768">
              <w:rPr>
                <w:rFonts w:ascii="Roboto" w:hAnsi="Roboto" w:eastAsia="Roboto" w:cs="Roboto"/>
                <w:b w:val="1"/>
                <w:bCs w:val="1"/>
                <w:color w:val="auto"/>
              </w:rPr>
              <w:t>Telephone number</w:t>
            </w:r>
            <w:r w:rsidRPr="58104AC6" w:rsidR="0084775B">
              <w:rPr>
                <w:rFonts w:ascii="Roboto" w:hAnsi="Roboto" w:eastAsia="Roboto" w:cs="Roboto"/>
                <w:b w:val="1"/>
                <w:bCs w:val="1"/>
                <w:color w:val="auto"/>
              </w:rPr>
              <w:t xml:space="preserve"> inc. country code</w:t>
            </w:r>
          </w:p>
        </w:tc>
        <w:tc>
          <w:tcPr>
            <w:tcW w:w="8754" w:type="dxa"/>
            <w:tcMar/>
          </w:tcPr>
          <w:p w:rsidRPr="003D2114" w:rsidR="0075116D" w:rsidP="58104AC6" w:rsidRDefault="0075116D" w14:paraId="4489EE1B" w14:textId="77777777">
            <w:pPr>
              <w:rPr>
                <w:rFonts w:ascii="Roboto" w:hAnsi="Roboto" w:eastAsia="Roboto" w:cs="Roboto"/>
                <w:b w:val="1"/>
                <w:bCs w:val="1"/>
                <w:color w:val="auto"/>
              </w:rPr>
            </w:pPr>
          </w:p>
        </w:tc>
      </w:tr>
    </w:tbl>
    <w:p w:rsidRPr="003D2114" w:rsidR="0075116D" w:rsidP="58104AC6" w:rsidRDefault="0075116D" w14:paraId="2BFAA1F1" w14:textId="77777777">
      <w:pPr>
        <w:rPr>
          <w:rFonts w:ascii="Roboto" w:hAnsi="Roboto" w:eastAsia="Roboto" w:cs="Roboto"/>
          <w:b w:val="1"/>
          <w:bCs w:val="1"/>
          <w:color w:val="auto"/>
        </w:rPr>
      </w:pPr>
    </w:p>
    <w:tbl>
      <w:tblPr>
        <w:tblStyle w:val="TableGrid"/>
        <w:tblW w:w="0" w:type="auto"/>
        <w:tblLook w:val="04A0" w:firstRow="1" w:lastRow="0" w:firstColumn="1" w:lastColumn="0" w:noHBand="0" w:noVBand="1"/>
      </w:tblPr>
      <w:tblGrid>
        <w:gridCol w:w="6091"/>
        <w:gridCol w:w="4359"/>
      </w:tblGrid>
      <w:tr w:rsidRPr="003D2114" w:rsidR="003D2114" w:rsidTr="58104AC6" w14:paraId="3315A790" w14:textId="77777777">
        <w:tc>
          <w:tcPr>
            <w:tcW w:w="6091" w:type="dxa"/>
            <w:tcMar/>
          </w:tcPr>
          <w:p w:rsidRPr="003D2114" w:rsidR="0075116D" w:rsidP="58104AC6" w:rsidRDefault="002D1BD5" w14:paraId="4923561E" w14:textId="77777777">
            <w:pPr>
              <w:rPr>
                <w:rFonts w:ascii="Roboto" w:hAnsi="Roboto" w:eastAsia="Roboto" w:cs="Roboto"/>
                <w:b w:val="1"/>
                <w:bCs w:val="1"/>
                <w:color w:val="auto"/>
              </w:rPr>
            </w:pPr>
            <w:r w:rsidRPr="58104AC6" w:rsidR="43B3A768">
              <w:rPr>
                <w:rFonts w:ascii="Roboto" w:hAnsi="Roboto" w:eastAsia="Roboto" w:cs="Roboto"/>
                <w:b w:val="1"/>
                <w:bCs w:val="1"/>
                <w:color w:val="auto"/>
              </w:rPr>
              <w:t>Date of birth</w:t>
            </w:r>
            <w:r w:rsidRPr="58104AC6" w:rsidR="06290FA0">
              <w:rPr>
                <w:rFonts w:ascii="Roboto" w:hAnsi="Roboto" w:eastAsia="Roboto" w:cs="Roboto"/>
                <w:b w:val="1"/>
                <w:bCs w:val="1"/>
                <w:color w:val="auto"/>
              </w:rPr>
              <w:t>: (Please note you must be over 18 years old to apply)</w:t>
            </w:r>
          </w:p>
        </w:tc>
        <w:tc>
          <w:tcPr>
            <w:tcW w:w="4359" w:type="dxa"/>
            <w:tcMar/>
          </w:tcPr>
          <w:p w:rsidRPr="003D2114" w:rsidR="0075116D" w:rsidP="58104AC6" w:rsidRDefault="0075116D" w14:paraId="6BABA63F" w14:textId="77777777">
            <w:pPr>
              <w:rPr>
                <w:rFonts w:ascii="Roboto" w:hAnsi="Roboto" w:eastAsia="Roboto" w:cs="Roboto"/>
                <w:b w:val="1"/>
                <w:bCs w:val="1"/>
                <w:color w:val="auto"/>
              </w:rPr>
            </w:pPr>
          </w:p>
        </w:tc>
      </w:tr>
    </w:tbl>
    <w:p w:rsidRPr="00DE4A5D" w:rsidR="00C232BB" w:rsidP="58104AC6" w:rsidRDefault="00C232BB" w14:paraId="60CA0FB5" w14:textId="77777777">
      <w:pPr>
        <w:rPr>
          <w:rFonts w:ascii="Roboto" w:hAnsi="Roboto" w:eastAsia="Roboto" w:cs="Roboto"/>
          <w:color w:val="005581"/>
          <w:lang w:val="en-GB"/>
        </w:rPr>
      </w:pPr>
    </w:p>
    <w:p w:rsidRPr="0084775B" w:rsidR="0084775B" w:rsidP="58104AC6" w:rsidRDefault="0084775B" w14:paraId="42C98F23" w14:textId="77777777">
      <w:pPr>
        <w:pStyle w:val="NormalWeb"/>
        <w:spacing w:before="0" w:after="150"/>
        <w:rPr>
          <w:rFonts w:ascii="Roboto" w:hAnsi="Roboto" w:eastAsia="Roboto" w:cs="Roboto"/>
          <w:color w:val="333333"/>
        </w:rPr>
      </w:pPr>
      <w:r w:rsidRPr="58104AC6" w:rsidR="0084775B">
        <w:rPr>
          <w:rFonts w:ascii="Roboto" w:hAnsi="Roboto" w:eastAsia="Roboto" w:cs="Roboto"/>
          <w:color w:val="333333"/>
        </w:rPr>
        <w:t>By submitting this</w:t>
      </w:r>
      <w:r w:rsidRPr="58104AC6" w:rsidR="0084775B">
        <w:rPr>
          <w:rFonts w:ascii="Roboto" w:hAnsi="Roboto" w:eastAsia="Roboto" w:cs="Roboto"/>
          <w:color w:val="333333"/>
        </w:rPr>
        <w:t xml:space="preserve"> application</w:t>
      </w:r>
      <w:r w:rsidRPr="58104AC6" w:rsidR="0084775B">
        <w:rPr>
          <w:rFonts w:ascii="Roboto" w:hAnsi="Roboto" w:eastAsia="Roboto" w:cs="Roboto"/>
          <w:color w:val="333333"/>
        </w:rPr>
        <w:t xml:space="preserve"> form you will be sharing some of your personal data with the University of East Anglia, and we are required by law to look after your information, and help you understand how it will be used.</w:t>
      </w:r>
    </w:p>
    <w:p w:rsidRPr="0084775B" w:rsidR="0084775B" w:rsidP="58104AC6" w:rsidRDefault="0084775B" w14:paraId="4984F945" w14:textId="77777777">
      <w:pPr>
        <w:pStyle w:val="NormalWeb"/>
        <w:spacing w:before="0" w:after="150"/>
        <w:rPr>
          <w:rFonts w:ascii="Roboto" w:hAnsi="Roboto" w:eastAsia="Roboto" w:cs="Roboto"/>
          <w:color w:val="333333"/>
        </w:rPr>
      </w:pPr>
      <w:r w:rsidRPr="58104AC6" w:rsidR="0084775B">
        <w:rPr>
          <w:rFonts w:ascii="Roboto" w:hAnsi="Roboto" w:eastAsia="Roboto" w:cs="Roboto"/>
          <w:color w:val="333333"/>
        </w:rPr>
        <w:t xml:space="preserve">Firstly, any personal data collected in this form will only be used by the University for the purpose described in the form itself. We will use the information you have provided for as long as required for the purpose, and always in accordance with the University’s </w:t>
      </w:r>
      <w:hyperlink r:id="Rfb7c323c7e3b46f9">
        <w:r w:rsidRPr="58104AC6" w:rsidR="0084775B">
          <w:rPr>
            <w:rStyle w:val="Hyperlink"/>
            <w:rFonts w:ascii="Roboto" w:hAnsi="Roboto" w:eastAsia="Roboto" w:cs="Roboto"/>
            <w:color w:val="F22187"/>
          </w:rPr>
          <w:t>records retention policies</w:t>
        </w:r>
      </w:hyperlink>
      <w:r w:rsidRPr="58104AC6" w:rsidR="0084775B">
        <w:rPr>
          <w:rFonts w:ascii="Roboto" w:hAnsi="Roboto" w:eastAsia="Roboto" w:cs="Roboto"/>
          <w:color w:val="333333"/>
        </w:rPr>
        <w:t>. We will securely destroy or fully anonymise your information when it is no longer needed. </w:t>
      </w:r>
    </w:p>
    <w:p w:rsidRPr="0084775B" w:rsidR="0084775B" w:rsidP="58104AC6" w:rsidRDefault="0084775B" w14:paraId="0D5BB7D1" w14:textId="77777777">
      <w:pPr>
        <w:pStyle w:val="NormalWeb"/>
        <w:spacing w:before="0" w:after="150"/>
        <w:rPr>
          <w:rFonts w:ascii="Roboto" w:hAnsi="Roboto" w:eastAsia="Roboto" w:cs="Roboto"/>
          <w:color w:val="333333"/>
        </w:rPr>
      </w:pPr>
      <w:r w:rsidRPr="58104AC6" w:rsidR="0084775B">
        <w:rPr>
          <w:rFonts w:ascii="Roboto" w:hAnsi="Roboto" w:eastAsia="Roboto" w:cs="Roboto"/>
          <w:color w:val="333333"/>
        </w:rPr>
        <w:t>We will not share your information with any third parties unless this is required for the purpose explained in the form, or unless required by law.</w:t>
      </w:r>
    </w:p>
    <w:p w:rsidRPr="0084775B" w:rsidR="0084775B" w:rsidP="58104AC6" w:rsidRDefault="0084775B" w14:paraId="12A7880C" w14:textId="77777777">
      <w:pPr>
        <w:pStyle w:val="NormalWeb"/>
        <w:spacing w:before="0" w:after="150"/>
        <w:rPr>
          <w:rFonts w:ascii="Roboto" w:hAnsi="Roboto" w:eastAsia="Roboto" w:cs="Roboto"/>
          <w:color w:val="333333"/>
        </w:rPr>
      </w:pPr>
      <w:r w:rsidRPr="58104AC6" w:rsidR="0084775B">
        <w:rPr>
          <w:rFonts w:ascii="Roboto" w:hAnsi="Roboto" w:eastAsia="Roboto" w:cs="Roboto"/>
          <w:color w:val="333333"/>
        </w:rPr>
        <w:t xml:space="preserve">Depending on the purpose, you are likely to have choice and control over how we use the personal data you have submitted in this form. UK data protection law gives you rights, which are explained here. We have also published further </w:t>
      </w:r>
      <w:hyperlink r:id="Rec09457d984e41a5">
        <w:r w:rsidRPr="58104AC6" w:rsidR="0084775B">
          <w:rPr>
            <w:rStyle w:val="Hyperlink"/>
            <w:rFonts w:ascii="Roboto" w:hAnsi="Roboto" w:eastAsia="Roboto" w:cs="Roboto"/>
            <w:color w:val="F22187"/>
          </w:rPr>
          <w:t>general information on how your personal data will be used</w:t>
        </w:r>
      </w:hyperlink>
      <w:r w:rsidRPr="58104AC6" w:rsidR="0084775B">
        <w:rPr>
          <w:rFonts w:ascii="Roboto" w:hAnsi="Roboto" w:eastAsia="Roboto" w:cs="Roboto"/>
          <w:color w:val="333333"/>
        </w:rPr>
        <w:t>. </w:t>
      </w:r>
    </w:p>
    <w:p w:rsidRPr="0084775B" w:rsidR="0084775B" w:rsidP="58104AC6" w:rsidRDefault="0084775B" w14:paraId="401AF3E6" w14:textId="77777777">
      <w:pPr>
        <w:pStyle w:val="NormalWeb"/>
        <w:spacing w:before="0" w:after="150"/>
        <w:rPr>
          <w:rFonts w:ascii="Roboto" w:hAnsi="Roboto" w:eastAsia="Roboto" w:cs="Roboto"/>
          <w:color w:val="333333"/>
        </w:rPr>
      </w:pPr>
      <w:r w:rsidRPr="58104AC6" w:rsidR="0084775B">
        <w:rPr>
          <w:rFonts w:ascii="Roboto" w:hAnsi="Roboto" w:eastAsia="Roboto" w:cs="Roboto"/>
          <w:color w:val="333333"/>
        </w:rPr>
        <w:t xml:space="preserve">If you have any comments or concerns about the way your personal data is collected or used in this instance, please contact </w:t>
      </w:r>
      <w:hyperlink r:id="R6c217dd28d8c42e0">
        <w:r w:rsidRPr="58104AC6" w:rsidR="0084775B">
          <w:rPr>
            <w:rStyle w:val="Hyperlink"/>
            <w:rFonts w:ascii="Roboto" w:hAnsi="Roboto" w:eastAsia="Roboto" w:cs="Roboto"/>
          </w:rPr>
          <w:t>bclt@uea.ac.uk</w:t>
        </w:r>
      </w:hyperlink>
      <w:r w:rsidRPr="58104AC6" w:rsidR="0084775B">
        <w:rPr>
          <w:rFonts w:ascii="Roboto" w:hAnsi="Roboto" w:eastAsia="Roboto" w:cs="Roboto"/>
          <w:color w:val="333333"/>
        </w:rPr>
        <w:t>.</w:t>
      </w:r>
    </w:p>
    <w:p w:rsidR="0084775B" w:rsidP="00292F54" w:rsidRDefault="0084775B" w14:paraId="650B9997" w14:textId="77777777">
      <w:pPr>
        <w:rPr>
          <w:rFonts w:asciiTheme="majorHAnsi" w:hAnsiTheme="majorHAnsi" w:cstheme="majorHAnsi"/>
          <w:b/>
          <w:color w:val="auto"/>
          <w:lang w:val="en-GB"/>
        </w:rPr>
      </w:pPr>
    </w:p>
    <w:p w:rsidR="0084775B" w:rsidP="00292F54" w:rsidRDefault="0084775B" w14:paraId="09102A4C" w14:textId="77777777">
      <w:pPr>
        <w:rPr>
          <w:rFonts w:asciiTheme="majorHAnsi" w:hAnsiTheme="majorHAnsi" w:cstheme="majorHAnsi"/>
          <w:b/>
          <w:color w:val="auto"/>
          <w:lang w:val="en-GB"/>
        </w:rPr>
      </w:pPr>
    </w:p>
    <w:p w:rsidR="0084775B" w:rsidP="00292F54" w:rsidRDefault="0084775B" w14:paraId="4C33636D" w14:textId="77777777">
      <w:pPr>
        <w:rPr>
          <w:rFonts w:asciiTheme="majorHAnsi" w:hAnsiTheme="majorHAnsi" w:cstheme="majorHAnsi"/>
          <w:b/>
          <w:color w:val="auto"/>
          <w:lang w:val="en-GB"/>
        </w:rPr>
      </w:pPr>
    </w:p>
    <w:p w:rsidR="0084775B" w:rsidP="00292F54" w:rsidRDefault="0084775B" w14:paraId="6A7A20D1" w14:textId="77777777">
      <w:pPr>
        <w:rPr>
          <w:rFonts w:asciiTheme="majorHAnsi" w:hAnsiTheme="majorHAnsi" w:cstheme="majorHAnsi"/>
          <w:b/>
          <w:color w:val="auto"/>
          <w:lang w:val="en-GB"/>
        </w:rPr>
      </w:pPr>
    </w:p>
    <w:p w:rsidR="0084775B" w:rsidP="00292F54" w:rsidRDefault="0084775B" w14:paraId="6A49D20E" w14:textId="77777777">
      <w:pPr>
        <w:rPr>
          <w:rFonts w:asciiTheme="majorHAnsi" w:hAnsiTheme="majorHAnsi" w:cstheme="majorHAnsi"/>
          <w:b/>
          <w:color w:val="auto"/>
          <w:lang w:val="en-GB"/>
        </w:rPr>
      </w:pPr>
    </w:p>
    <w:p w:rsidR="0084775B" w:rsidP="00292F54" w:rsidRDefault="0084775B" w14:paraId="2D0C6503" w14:textId="77777777">
      <w:pPr>
        <w:rPr>
          <w:rFonts w:asciiTheme="majorHAnsi" w:hAnsiTheme="majorHAnsi" w:cstheme="majorHAnsi"/>
          <w:b/>
          <w:color w:val="auto"/>
          <w:lang w:val="en-GB"/>
        </w:rPr>
      </w:pPr>
    </w:p>
    <w:p w:rsidR="0084775B" w:rsidP="00292F54" w:rsidRDefault="0084775B" w14:paraId="4F8BFC94" w14:textId="77777777">
      <w:pPr>
        <w:rPr>
          <w:rFonts w:asciiTheme="majorHAnsi" w:hAnsiTheme="majorHAnsi" w:cstheme="majorHAnsi"/>
          <w:b/>
          <w:color w:val="auto"/>
          <w:lang w:val="en-GB"/>
        </w:rPr>
      </w:pPr>
    </w:p>
    <w:p w:rsidR="0084775B" w:rsidP="00292F54" w:rsidRDefault="0084775B" w14:paraId="4865A776" w14:textId="77777777">
      <w:pPr>
        <w:rPr>
          <w:rFonts w:asciiTheme="majorHAnsi" w:hAnsiTheme="majorHAnsi" w:cstheme="majorHAnsi"/>
          <w:b/>
          <w:color w:val="auto"/>
          <w:lang w:val="en-GB"/>
        </w:rPr>
      </w:pPr>
    </w:p>
    <w:p w:rsidR="0084775B" w:rsidP="00292F54" w:rsidRDefault="0084775B" w14:paraId="7ED630B5" w14:textId="77777777">
      <w:pPr>
        <w:rPr>
          <w:rFonts w:asciiTheme="majorHAnsi" w:hAnsiTheme="majorHAnsi" w:cstheme="majorHAnsi"/>
          <w:b/>
          <w:color w:val="auto"/>
          <w:lang w:val="en-GB"/>
        </w:rPr>
      </w:pPr>
    </w:p>
    <w:p w:rsidR="0084775B" w:rsidP="00292F54" w:rsidRDefault="0084775B" w14:paraId="7A177D98" w14:textId="77777777">
      <w:pPr>
        <w:rPr>
          <w:rFonts w:asciiTheme="majorHAnsi" w:hAnsiTheme="majorHAnsi" w:cstheme="majorHAnsi"/>
          <w:b/>
          <w:color w:val="auto"/>
          <w:lang w:val="en-GB"/>
        </w:rPr>
      </w:pPr>
    </w:p>
    <w:p w:rsidR="0084775B" w:rsidP="00292F54" w:rsidRDefault="0084775B" w14:paraId="723A3B82" w14:textId="77777777">
      <w:pPr>
        <w:rPr>
          <w:rFonts w:asciiTheme="majorHAnsi" w:hAnsiTheme="majorHAnsi" w:cstheme="majorHAnsi"/>
          <w:b/>
          <w:color w:val="auto"/>
          <w:lang w:val="en-GB"/>
        </w:rPr>
      </w:pPr>
    </w:p>
    <w:p w:rsidR="0084775B" w:rsidP="00292F54" w:rsidRDefault="0084775B" w14:paraId="3F09DDD7" w14:textId="77777777">
      <w:pPr>
        <w:rPr>
          <w:rFonts w:asciiTheme="majorHAnsi" w:hAnsiTheme="majorHAnsi" w:cstheme="majorHAnsi"/>
          <w:b/>
          <w:color w:val="auto"/>
          <w:lang w:val="en-GB"/>
        </w:rPr>
      </w:pPr>
    </w:p>
    <w:p w:rsidR="0084775B" w:rsidP="00292F54" w:rsidRDefault="0084775B" w14:paraId="7890656E" w14:textId="77777777">
      <w:pPr>
        <w:rPr>
          <w:rFonts w:asciiTheme="majorHAnsi" w:hAnsiTheme="majorHAnsi" w:cstheme="majorHAnsi"/>
          <w:b/>
          <w:color w:val="auto"/>
          <w:lang w:val="en-GB"/>
        </w:rPr>
      </w:pPr>
    </w:p>
    <w:p w:rsidR="0084775B" w:rsidP="00292F54" w:rsidRDefault="0084775B" w14:paraId="5690357B" w14:textId="77777777">
      <w:pPr>
        <w:rPr>
          <w:rFonts w:asciiTheme="majorHAnsi" w:hAnsiTheme="majorHAnsi" w:cstheme="majorHAnsi"/>
          <w:b/>
          <w:color w:val="auto"/>
          <w:lang w:val="en-GB"/>
        </w:rPr>
      </w:pPr>
    </w:p>
    <w:p w:rsidR="0084775B" w:rsidP="00292F54" w:rsidRDefault="0084775B" w14:paraId="756087B9" w14:textId="77777777">
      <w:pPr>
        <w:rPr>
          <w:rFonts w:asciiTheme="majorHAnsi" w:hAnsiTheme="majorHAnsi" w:cstheme="majorHAnsi"/>
          <w:b/>
          <w:color w:val="auto"/>
          <w:lang w:val="en-GB"/>
        </w:rPr>
      </w:pPr>
    </w:p>
    <w:p w:rsidR="0084775B" w:rsidP="00292F54" w:rsidRDefault="0084775B" w14:paraId="1343AE75" w14:textId="77777777">
      <w:pPr>
        <w:rPr>
          <w:rFonts w:asciiTheme="majorHAnsi" w:hAnsiTheme="majorHAnsi" w:cstheme="majorHAnsi"/>
          <w:b/>
          <w:color w:val="auto"/>
          <w:lang w:val="en-GB"/>
        </w:rPr>
      </w:pPr>
    </w:p>
    <w:p w:rsidR="0084775B" w:rsidP="00292F54" w:rsidRDefault="0084775B" w14:paraId="268887DC" w14:textId="77777777">
      <w:pPr>
        <w:rPr>
          <w:rFonts w:asciiTheme="majorHAnsi" w:hAnsiTheme="majorHAnsi" w:cstheme="majorHAnsi"/>
          <w:b/>
          <w:color w:val="auto"/>
          <w:lang w:val="en-GB"/>
        </w:rPr>
      </w:pPr>
    </w:p>
    <w:p w:rsidR="0084775B" w:rsidP="00292F54" w:rsidRDefault="0084775B" w14:paraId="5ED0D617" w14:textId="77777777">
      <w:pPr>
        <w:rPr>
          <w:rFonts w:asciiTheme="majorHAnsi" w:hAnsiTheme="majorHAnsi" w:cstheme="majorHAnsi"/>
          <w:b/>
          <w:color w:val="auto"/>
          <w:lang w:val="en-GB"/>
        </w:rPr>
      </w:pPr>
    </w:p>
    <w:p w:rsidR="0084775B" w:rsidP="00292F54" w:rsidRDefault="0084775B" w14:paraId="0CB22206" w14:textId="77777777">
      <w:pPr>
        <w:rPr>
          <w:rFonts w:asciiTheme="majorHAnsi" w:hAnsiTheme="majorHAnsi" w:cstheme="majorHAnsi"/>
          <w:b/>
          <w:color w:val="auto"/>
          <w:lang w:val="en-GB"/>
        </w:rPr>
      </w:pPr>
    </w:p>
    <w:p w:rsidR="0084775B" w:rsidP="00292F54" w:rsidRDefault="0084775B" w14:paraId="28D008B6" w14:textId="77777777">
      <w:pPr>
        <w:rPr>
          <w:rFonts w:asciiTheme="majorHAnsi" w:hAnsiTheme="majorHAnsi" w:cstheme="majorHAnsi"/>
          <w:b/>
          <w:color w:val="auto"/>
          <w:lang w:val="en-GB"/>
        </w:rPr>
      </w:pPr>
    </w:p>
    <w:p w:rsidR="0084775B" w:rsidP="00292F54" w:rsidRDefault="0084775B" w14:paraId="4FEB015D" w14:textId="77777777">
      <w:pPr>
        <w:rPr>
          <w:rFonts w:asciiTheme="majorHAnsi" w:hAnsiTheme="majorHAnsi" w:cstheme="majorHAnsi"/>
          <w:b/>
          <w:color w:val="auto"/>
          <w:lang w:val="en-GB"/>
        </w:rPr>
      </w:pPr>
    </w:p>
    <w:p w:rsidR="0084775B" w:rsidP="00292F54" w:rsidRDefault="0084775B" w14:paraId="05A01F0F" w14:textId="77777777">
      <w:pPr>
        <w:rPr>
          <w:rFonts w:asciiTheme="majorHAnsi" w:hAnsiTheme="majorHAnsi" w:cstheme="majorHAnsi"/>
          <w:b/>
          <w:color w:val="auto"/>
          <w:lang w:val="en-GB"/>
        </w:rPr>
      </w:pPr>
    </w:p>
    <w:p w:rsidR="0084775B" w:rsidP="00292F54" w:rsidRDefault="0084775B" w14:paraId="6AD446DB" w14:textId="77777777">
      <w:pPr>
        <w:rPr>
          <w:rFonts w:asciiTheme="majorHAnsi" w:hAnsiTheme="majorHAnsi" w:cstheme="majorHAnsi"/>
          <w:b/>
          <w:color w:val="auto"/>
          <w:lang w:val="en-GB"/>
        </w:rPr>
      </w:pPr>
    </w:p>
    <w:p w:rsidR="0084775B" w:rsidP="00292F54" w:rsidRDefault="0084775B" w14:paraId="6CAF398A" w14:textId="77777777">
      <w:pPr>
        <w:rPr>
          <w:rFonts w:asciiTheme="majorHAnsi" w:hAnsiTheme="majorHAnsi" w:cstheme="majorHAnsi"/>
          <w:b/>
          <w:color w:val="auto"/>
          <w:lang w:val="en-GB"/>
        </w:rPr>
      </w:pPr>
    </w:p>
    <w:p w:rsidR="0084775B" w:rsidP="00292F54" w:rsidRDefault="0084775B" w14:paraId="193F5840" w14:textId="77777777">
      <w:pPr>
        <w:rPr>
          <w:rFonts w:asciiTheme="majorHAnsi" w:hAnsiTheme="majorHAnsi" w:cstheme="majorHAnsi"/>
          <w:b/>
          <w:color w:val="auto"/>
          <w:lang w:val="en-GB"/>
        </w:rPr>
      </w:pPr>
    </w:p>
    <w:p w:rsidR="0084775B" w:rsidP="00292F54" w:rsidRDefault="0084775B" w14:paraId="2E293F21" w14:textId="77777777">
      <w:pPr>
        <w:rPr>
          <w:rFonts w:asciiTheme="majorHAnsi" w:hAnsiTheme="majorHAnsi" w:cstheme="majorHAnsi"/>
          <w:b/>
          <w:color w:val="auto"/>
          <w:lang w:val="en-GB"/>
        </w:rPr>
      </w:pPr>
    </w:p>
    <w:p w:rsidR="0084775B" w:rsidP="00292F54" w:rsidRDefault="0084775B" w14:paraId="7F67B172" w14:textId="77777777">
      <w:pPr>
        <w:rPr>
          <w:rFonts w:asciiTheme="majorHAnsi" w:hAnsiTheme="majorHAnsi" w:cstheme="majorHAnsi"/>
          <w:b/>
          <w:color w:val="auto"/>
          <w:lang w:val="en-GB"/>
        </w:rPr>
      </w:pPr>
    </w:p>
    <w:p w:rsidR="0084775B" w:rsidP="00292F54" w:rsidRDefault="0084775B" w14:paraId="480F6829" w14:textId="77777777">
      <w:pPr>
        <w:rPr>
          <w:rFonts w:asciiTheme="majorHAnsi" w:hAnsiTheme="majorHAnsi" w:cstheme="majorHAnsi"/>
          <w:b/>
          <w:color w:val="auto"/>
          <w:lang w:val="en-GB"/>
        </w:rPr>
      </w:pPr>
    </w:p>
    <w:p w:rsidR="0084775B" w:rsidP="00292F54" w:rsidRDefault="0084775B" w14:paraId="121BCF94" w14:textId="17CB38D7">
      <w:pPr>
        <w:rPr>
          <w:rFonts w:asciiTheme="majorHAnsi" w:hAnsiTheme="majorHAnsi" w:cstheme="majorHAnsi"/>
          <w:b/>
          <w:color w:val="auto"/>
          <w:lang w:val="en-GB"/>
        </w:rPr>
      </w:pPr>
    </w:p>
    <w:p w:rsidR="0084775B" w:rsidP="00292F54" w:rsidRDefault="0084775B" w14:paraId="4FF71CB5" w14:textId="5F4DBF29">
      <w:pPr>
        <w:rPr>
          <w:rFonts w:asciiTheme="majorHAnsi" w:hAnsiTheme="majorHAnsi" w:cstheme="majorHAnsi"/>
          <w:b/>
          <w:color w:val="auto"/>
          <w:lang w:val="en-GB"/>
        </w:rPr>
      </w:pPr>
    </w:p>
    <w:p w:rsidR="0084775B" w:rsidP="00292F54" w:rsidRDefault="0084775B" w14:paraId="56153195" w14:textId="4A11BB82">
      <w:pPr>
        <w:rPr>
          <w:rFonts w:asciiTheme="majorHAnsi" w:hAnsiTheme="majorHAnsi" w:cstheme="majorHAnsi"/>
          <w:b/>
          <w:color w:val="auto"/>
          <w:lang w:val="en-GB"/>
        </w:rPr>
      </w:pPr>
    </w:p>
    <w:p w:rsidR="0084775B" w:rsidP="00292F54" w:rsidRDefault="0084775B" w14:paraId="061BF534" w14:textId="57A62398">
      <w:pPr>
        <w:rPr>
          <w:rFonts w:asciiTheme="majorHAnsi" w:hAnsiTheme="majorHAnsi" w:cstheme="majorHAnsi"/>
          <w:b/>
          <w:color w:val="auto"/>
          <w:lang w:val="en-GB"/>
        </w:rPr>
      </w:pPr>
    </w:p>
    <w:p w:rsidR="0084775B" w:rsidP="00292F54" w:rsidRDefault="0084775B" w14:paraId="799A77B8" w14:textId="77777777">
      <w:pPr>
        <w:rPr>
          <w:rFonts w:asciiTheme="majorHAnsi" w:hAnsiTheme="majorHAnsi" w:cstheme="majorHAnsi"/>
          <w:b/>
          <w:color w:val="auto"/>
          <w:lang w:val="en-GB"/>
        </w:rPr>
      </w:pPr>
    </w:p>
    <w:p w:rsidR="0084775B" w:rsidP="00292F54" w:rsidRDefault="0084775B" w14:paraId="35EFD803" w14:textId="63BC0401">
      <w:pPr>
        <w:rPr>
          <w:rFonts w:asciiTheme="majorHAnsi" w:hAnsiTheme="majorHAnsi" w:cstheme="majorHAnsi"/>
          <w:b/>
          <w:color w:val="auto"/>
          <w:lang w:val="en-GB"/>
        </w:rPr>
      </w:pPr>
    </w:p>
    <w:p w:rsidR="0084775B" w:rsidP="00292F54" w:rsidRDefault="0084775B" w14:paraId="4D3EC2D5" w14:textId="3688FF32">
      <w:pPr>
        <w:rPr>
          <w:rFonts w:asciiTheme="majorHAnsi" w:hAnsiTheme="majorHAnsi" w:cstheme="majorHAnsi"/>
          <w:b/>
          <w:color w:val="auto"/>
          <w:lang w:val="en-GB"/>
        </w:rPr>
      </w:pPr>
    </w:p>
    <w:p w:rsidR="0084775B" w:rsidP="00292F54" w:rsidRDefault="0084775B" w14:paraId="7BC533C0" w14:textId="1FA646A1">
      <w:pPr>
        <w:rPr>
          <w:rFonts w:asciiTheme="majorHAnsi" w:hAnsiTheme="majorHAnsi" w:cstheme="majorHAnsi"/>
          <w:b/>
          <w:color w:val="auto"/>
          <w:lang w:val="en-GB"/>
        </w:rPr>
      </w:pPr>
    </w:p>
    <w:p w:rsidR="0084775B" w:rsidP="00292F54" w:rsidRDefault="0084775B" w14:paraId="575F4CCD" w14:textId="62C7EBAB">
      <w:pPr>
        <w:rPr>
          <w:rFonts w:asciiTheme="majorHAnsi" w:hAnsiTheme="majorHAnsi" w:cstheme="majorHAnsi"/>
          <w:b/>
          <w:color w:val="auto"/>
          <w:lang w:val="en-GB"/>
        </w:rPr>
      </w:pPr>
    </w:p>
    <w:p w:rsidR="0084775B" w:rsidP="58104AC6" w:rsidRDefault="0084775B" w14:paraId="7E123EA5" w14:textId="4B406B37">
      <w:pPr>
        <w:rPr>
          <w:rFonts w:ascii="Calibri" w:hAnsi="Calibri" w:cs="Calibri" w:asciiTheme="majorAscii" w:hAnsiTheme="majorAscii" w:cstheme="majorAscii"/>
          <w:b w:val="1"/>
          <w:bCs w:val="1"/>
          <w:color w:val="auto"/>
          <w:lang w:val="en-GB"/>
        </w:rPr>
      </w:pPr>
      <w:r w:rsidR="58104AC6">
        <w:drawing>
          <wp:anchor distT="0" distB="0" distL="114300" distR="114300" simplePos="0" relativeHeight="251668480" behindDoc="1" locked="0" layoutInCell="1" allowOverlap="1" wp14:editId="5DFCB237" wp14:anchorId="34BEECCC">
            <wp:simplePos x="0" y="0"/>
            <wp:positionH relativeFrom="column">
              <wp:posOffset>4819650</wp:posOffset>
            </wp:positionH>
            <wp:positionV relativeFrom="paragraph">
              <wp:posOffset>85725</wp:posOffset>
            </wp:positionV>
            <wp:extent cx="1783080" cy="558800"/>
            <wp:effectExtent l="0" t="0" r="0" b="0"/>
            <wp:wrapNone/>
            <wp:docPr id="534690670" name="Picture 1" descr="A close-up of a logo&#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4690670" name="Picture 1" descr="A close-up of a logo&#10;&#10;Description automatically generated with medium confidence"/>
                    <pic:cNvPicPr/>
                  </pic:nvPicPr>
                  <pic:blipFill>
                    <a:blip xmlns:r="http://schemas.openxmlformats.org/officeDocument/2006/relationships" r:embed="rId17">
                      <a:extLst>
                        <a:ext uri="{28A0092B-C50C-407E-A947-70E740481C1C}">
                          <a14:useLocalDpi xmlns:a14="http://schemas.microsoft.com/office/drawing/2010/main" val="0"/>
                        </a:ext>
                      </a:extLst>
                    </a:blip>
                    <a:stretch>
                      <a:fillRect/>
                    </a:stretch>
                  </pic:blipFill>
                  <pic:spPr>
                    <a:xfrm>
                      <a:off x="0" y="0"/>
                      <a:ext cx="1783080" cy="558800"/>
                    </a:xfrm>
                    <a:prstGeom prst="rect">
                      <a:avLst/>
                    </a:prstGeom>
                  </pic:spPr>
                </pic:pic>
              </a:graphicData>
            </a:graphic>
            <wp14:sizeRelH relativeFrom="page">
              <wp14:pctWidth>0</wp14:pctWidth>
            </wp14:sizeRelH>
            <wp14:sizeRelV relativeFrom="page">
              <wp14:pctHeight>0</wp14:pctHeight>
            </wp14:sizeRelV>
          </wp:anchor>
        </w:drawing>
      </w:r>
    </w:p>
    <w:p w:rsidR="0084775B" w:rsidP="58104AC6" w:rsidRDefault="000259D1" w14:paraId="1CFA288B" w14:textId="48F04CE7">
      <w:pPr>
        <w:rPr>
          <w:rFonts w:ascii="Calibri" w:hAnsi="Calibri" w:cs="Calibri" w:asciiTheme="majorAscii" w:hAnsiTheme="majorAscii" w:cstheme="majorAscii"/>
          <w:b w:val="1"/>
          <w:bCs w:val="1"/>
          <w:color w:val="auto"/>
          <w:lang w:val="en-GB"/>
        </w:rPr>
      </w:pPr>
    </w:p>
    <w:sectPr w:rsidR="0084775B" w:rsidSect="00810DCF">
      <w:type w:val="continuous"/>
      <w:pgSz w:w="11900" w:h="16840" w:orient="portrait"/>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93C" w:rsidP="003B5D7E" w:rsidRDefault="001F093C" w14:paraId="1D2BA8DD" w14:textId="77777777">
      <w:r>
        <w:separator/>
      </w:r>
    </w:p>
  </w:endnote>
  <w:endnote w:type="continuationSeparator" w:id="0">
    <w:p w:rsidR="001F093C" w:rsidP="003B5D7E" w:rsidRDefault="001F093C" w14:paraId="4437A7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225" w:rsidP="00361160" w:rsidRDefault="005D16A4" w14:paraId="6624F86A" w14:textId="77777777">
    <w:pPr>
      <w:pStyle w:val="Footer"/>
      <w:framePr w:wrap="around" w:hAnchor="margin" w:vAnchor="text" w:xAlign="right" w:y="1"/>
      <w:rPr>
        <w:rStyle w:val="PageNumber"/>
      </w:rPr>
    </w:pPr>
    <w:r>
      <w:rPr>
        <w:rStyle w:val="PageNumber"/>
      </w:rPr>
      <w:fldChar w:fldCharType="begin"/>
    </w:r>
    <w:r w:rsidR="008A2225">
      <w:rPr>
        <w:rStyle w:val="PageNumber"/>
      </w:rPr>
      <w:instrText xml:space="preserve">PAGE  </w:instrText>
    </w:r>
    <w:r>
      <w:rPr>
        <w:rStyle w:val="PageNumber"/>
      </w:rPr>
      <w:fldChar w:fldCharType="end"/>
    </w:r>
  </w:p>
  <w:p w:rsidR="008A2225" w:rsidP="004941AC" w:rsidRDefault="008A2225" w14:paraId="335AD95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225" w:rsidP="000B098F" w:rsidRDefault="008A2225" w14:paraId="3EBFB2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93C" w:rsidP="003B5D7E" w:rsidRDefault="001F093C" w14:paraId="6ECBAF96" w14:textId="77777777">
      <w:r>
        <w:separator/>
      </w:r>
    </w:p>
  </w:footnote>
  <w:footnote w:type="continuationSeparator" w:id="0">
    <w:p w:rsidR="001F093C" w:rsidP="003B5D7E" w:rsidRDefault="001F093C" w14:paraId="25C86B2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989F3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4" w15:restartNumberingAfterBreak="0">
    <w:nsid w:val="00000004"/>
    <w:multiLevelType w:val="multilevel"/>
    <w:tmpl w:val="894EE876"/>
    <w:lvl w:ilvl="0">
      <w:start w:val="1"/>
      <w:numFmt w:val="lowerRoman"/>
      <w:lvlText w:val="%1)"/>
      <w:lvlJc w:val="left"/>
      <w:pPr>
        <w:tabs>
          <w:tab w:val="num" w:pos="253"/>
        </w:tabs>
        <w:ind w:left="253" w:firstLine="0"/>
      </w:pPr>
      <w:rPr>
        <w:rFonts w:hint="default"/>
        <w:position w:val="0"/>
      </w:rPr>
    </w:lvl>
    <w:lvl w:ilvl="1">
      <w:start w:val="2"/>
      <w:numFmt w:val="lowerRoman"/>
      <w:lvlText w:val="%2)"/>
      <w:lvlJc w:val="left"/>
      <w:pPr>
        <w:tabs>
          <w:tab w:val="num" w:pos="253"/>
        </w:tabs>
        <w:ind w:left="253" w:firstLine="720"/>
      </w:pPr>
      <w:rPr>
        <w:rFonts w:hint="default"/>
        <w:position w:val="0"/>
      </w:rPr>
    </w:lvl>
    <w:lvl w:ilvl="2">
      <w:start w:val="1"/>
      <w:numFmt w:val="lowerRoman"/>
      <w:lvlText w:val="%3)"/>
      <w:lvlJc w:val="left"/>
      <w:pPr>
        <w:tabs>
          <w:tab w:val="num" w:pos="253"/>
        </w:tabs>
        <w:ind w:left="253" w:firstLine="1440"/>
      </w:pPr>
      <w:rPr>
        <w:rFonts w:hint="default"/>
        <w:position w:val="0"/>
      </w:rPr>
    </w:lvl>
    <w:lvl w:ilvl="3">
      <w:start w:val="1"/>
      <w:numFmt w:val="lowerRoman"/>
      <w:lvlText w:val="%4)"/>
      <w:lvlJc w:val="left"/>
      <w:pPr>
        <w:tabs>
          <w:tab w:val="num" w:pos="253"/>
        </w:tabs>
        <w:ind w:left="253" w:firstLine="2160"/>
      </w:pPr>
      <w:rPr>
        <w:rFonts w:hint="default"/>
        <w:position w:val="0"/>
      </w:rPr>
    </w:lvl>
    <w:lvl w:ilvl="4">
      <w:start w:val="1"/>
      <w:numFmt w:val="lowerRoman"/>
      <w:lvlText w:val="%5)"/>
      <w:lvlJc w:val="left"/>
      <w:pPr>
        <w:tabs>
          <w:tab w:val="num" w:pos="253"/>
        </w:tabs>
        <w:ind w:left="253" w:firstLine="2880"/>
      </w:pPr>
      <w:rPr>
        <w:rFonts w:hint="default"/>
        <w:position w:val="0"/>
      </w:rPr>
    </w:lvl>
    <w:lvl w:ilvl="5">
      <w:start w:val="1"/>
      <w:numFmt w:val="lowerRoman"/>
      <w:lvlText w:val="%6)"/>
      <w:lvlJc w:val="left"/>
      <w:pPr>
        <w:tabs>
          <w:tab w:val="num" w:pos="253"/>
        </w:tabs>
        <w:ind w:left="253" w:firstLine="3600"/>
      </w:pPr>
      <w:rPr>
        <w:rFonts w:hint="default"/>
        <w:position w:val="0"/>
      </w:rPr>
    </w:lvl>
    <w:lvl w:ilvl="6">
      <w:start w:val="1"/>
      <w:numFmt w:val="lowerRoman"/>
      <w:lvlText w:val="%7)"/>
      <w:lvlJc w:val="left"/>
      <w:pPr>
        <w:tabs>
          <w:tab w:val="num" w:pos="253"/>
        </w:tabs>
        <w:ind w:left="253" w:firstLine="4320"/>
      </w:pPr>
      <w:rPr>
        <w:rFonts w:hint="default"/>
        <w:position w:val="0"/>
      </w:rPr>
    </w:lvl>
    <w:lvl w:ilvl="7">
      <w:start w:val="1"/>
      <w:numFmt w:val="lowerRoman"/>
      <w:lvlText w:val="%8)"/>
      <w:lvlJc w:val="left"/>
      <w:pPr>
        <w:tabs>
          <w:tab w:val="num" w:pos="253"/>
        </w:tabs>
        <w:ind w:left="253" w:firstLine="5040"/>
      </w:pPr>
      <w:rPr>
        <w:rFonts w:hint="default"/>
        <w:position w:val="0"/>
      </w:rPr>
    </w:lvl>
    <w:lvl w:ilvl="8">
      <w:start w:val="1"/>
      <w:numFmt w:val="lowerRoman"/>
      <w:lvlText w:val="%9)"/>
      <w:lvlJc w:val="left"/>
      <w:pPr>
        <w:tabs>
          <w:tab w:val="num" w:pos="253"/>
        </w:tabs>
        <w:ind w:left="253" w:firstLine="5760"/>
      </w:pPr>
      <w:rPr>
        <w:rFonts w:hint="default"/>
        <w:position w:val="0"/>
      </w:rPr>
    </w:lvl>
  </w:abstractNum>
  <w:abstractNum w:abstractNumId="5" w15:restartNumberingAfterBreak="0">
    <w:nsid w:val="00000005"/>
    <w:multiLevelType w:val="multilevel"/>
    <w:tmpl w:val="894EE877"/>
    <w:lvl w:ilvl="0">
      <w:start w:val="1"/>
      <w:numFmt w:val="lowerRoman"/>
      <w:lvlText w:val="%1)"/>
      <w:lvlJc w:val="left"/>
      <w:pPr>
        <w:tabs>
          <w:tab w:val="num" w:pos="200"/>
        </w:tabs>
        <w:ind w:left="200" w:firstLine="0"/>
      </w:pPr>
      <w:rPr>
        <w:rFonts w:hint="default"/>
        <w:position w:val="0"/>
      </w:rPr>
    </w:lvl>
    <w:lvl w:ilvl="1">
      <w:start w:val="1"/>
      <w:numFmt w:val="lowerRoman"/>
      <w:lvlText w:val="%2)"/>
      <w:lvlJc w:val="left"/>
      <w:pPr>
        <w:tabs>
          <w:tab w:val="num" w:pos="200"/>
        </w:tabs>
        <w:ind w:left="200" w:firstLine="720"/>
      </w:pPr>
      <w:rPr>
        <w:rFonts w:hint="default"/>
        <w:position w:val="0"/>
      </w:rPr>
    </w:lvl>
    <w:lvl w:ilvl="2">
      <w:start w:val="1"/>
      <w:numFmt w:val="lowerRoman"/>
      <w:lvlText w:val="%3)"/>
      <w:lvlJc w:val="left"/>
      <w:pPr>
        <w:tabs>
          <w:tab w:val="num" w:pos="200"/>
        </w:tabs>
        <w:ind w:left="200" w:firstLine="1440"/>
      </w:pPr>
      <w:rPr>
        <w:rFonts w:hint="default"/>
        <w:position w:val="0"/>
      </w:rPr>
    </w:lvl>
    <w:lvl w:ilvl="3">
      <w:start w:val="1"/>
      <w:numFmt w:val="lowerRoman"/>
      <w:lvlText w:val="%4)"/>
      <w:lvlJc w:val="left"/>
      <w:pPr>
        <w:tabs>
          <w:tab w:val="num" w:pos="200"/>
        </w:tabs>
        <w:ind w:left="200" w:firstLine="2160"/>
      </w:pPr>
      <w:rPr>
        <w:rFonts w:hint="default"/>
        <w:position w:val="0"/>
      </w:rPr>
    </w:lvl>
    <w:lvl w:ilvl="4">
      <w:start w:val="1"/>
      <w:numFmt w:val="lowerRoman"/>
      <w:lvlText w:val="%5)"/>
      <w:lvlJc w:val="left"/>
      <w:pPr>
        <w:tabs>
          <w:tab w:val="num" w:pos="200"/>
        </w:tabs>
        <w:ind w:left="200" w:firstLine="2880"/>
      </w:pPr>
      <w:rPr>
        <w:rFonts w:hint="default"/>
        <w:position w:val="0"/>
      </w:rPr>
    </w:lvl>
    <w:lvl w:ilvl="5">
      <w:start w:val="1"/>
      <w:numFmt w:val="lowerRoman"/>
      <w:lvlText w:val="%6)"/>
      <w:lvlJc w:val="left"/>
      <w:pPr>
        <w:tabs>
          <w:tab w:val="num" w:pos="200"/>
        </w:tabs>
        <w:ind w:left="200" w:firstLine="3600"/>
      </w:pPr>
      <w:rPr>
        <w:rFonts w:hint="default"/>
        <w:position w:val="0"/>
      </w:rPr>
    </w:lvl>
    <w:lvl w:ilvl="6">
      <w:start w:val="1"/>
      <w:numFmt w:val="lowerRoman"/>
      <w:lvlText w:val="%7)"/>
      <w:lvlJc w:val="left"/>
      <w:pPr>
        <w:tabs>
          <w:tab w:val="num" w:pos="200"/>
        </w:tabs>
        <w:ind w:left="200" w:firstLine="4320"/>
      </w:pPr>
      <w:rPr>
        <w:rFonts w:hint="default"/>
        <w:position w:val="0"/>
      </w:rPr>
    </w:lvl>
    <w:lvl w:ilvl="7">
      <w:start w:val="1"/>
      <w:numFmt w:val="lowerRoman"/>
      <w:lvlText w:val="%8)"/>
      <w:lvlJc w:val="left"/>
      <w:pPr>
        <w:tabs>
          <w:tab w:val="num" w:pos="200"/>
        </w:tabs>
        <w:ind w:left="200" w:firstLine="5040"/>
      </w:pPr>
      <w:rPr>
        <w:rFonts w:hint="default"/>
        <w:position w:val="0"/>
      </w:rPr>
    </w:lvl>
    <w:lvl w:ilvl="8">
      <w:start w:val="1"/>
      <w:numFmt w:val="lowerRoman"/>
      <w:lvlText w:val="%9)"/>
      <w:lvlJc w:val="left"/>
      <w:pPr>
        <w:tabs>
          <w:tab w:val="num" w:pos="200"/>
        </w:tabs>
        <w:ind w:left="200" w:firstLine="5760"/>
      </w:pPr>
      <w:rPr>
        <w:rFonts w:hint="default"/>
        <w:position w:val="0"/>
      </w:rPr>
    </w:lvl>
  </w:abstractNum>
  <w:abstractNum w:abstractNumId="6" w15:restartNumberingAfterBreak="0">
    <w:nsid w:val="00000006"/>
    <w:multiLevelType w:val="multilevel"/>
    <w:tmpl w:val="894EE878"/>
    <w:lvl w:ilvl="0">
      <w:start w:val="2"/>
      <w:numFmt w:val="lowerRoman"/>
      <w:lvlText w:val="%1)"/>
      <w:lvlJc w:val="left"/>
      <w:pPr>
        <w:tabs>
          <w:tab w:val="num" w:pos="253"/>
        </w:tabs>
        <w:ind w:left="253" w:firstLine="0"/>
      </w:pPr>
      <w:rPr>
        <w:rFonts w:hint="default"/>
        <w:position w:val="0"/>
      </w:rPr>
    </w:lvl>
    <w:lvl w:ilvl="1">
      <w:start w:val="1"/>
      <w:numFmt w:val="lowerRoman"/>
      <w:lvlText w:val="%2)"/>
      <w:lvlJc w:val="left"/>
      <w:pPr>
        <w:tabs>
          <w:tab w:val="num" w:pos="253"/>
        </w:tabs>
        <w:ind w:left="253" w:firstLine="720"/>
      </w:pPr>
      <w:rPr>
        <w:rFonts w:hint="default"/>
        <w:position w:val="0"/>
      </w:rPr>
    </w:lvl>
    <w:lvl w:ilvl="2">
      <w:start w:val="1"/>
      <w:numFmt w:val="lowerRoman"/>
      <w:lvlText w:val="%3)"/>
      <w:lvlJc w:val="left"/>
      <w:pPr>
        <w:tabs>
          <w:tab w:val="num" w:pos="253"/>
        </w:tabs>
        <w:ind w:left="253" w:firstLine="1440"/>
      </w:pPr>
      <w:rPr>
        <w:rFonts w:hint="default"/>
        <w:position w:val="0"/>
      </w:rPr>
    </w:lvl>
    <w:lvl w:ilvl="3">
      <w:start w:val="1"/>
      <w:numFmt w:val="lowerRoman"/>
      <w:lvlText w:val="%4)"/>
      <w:lvlJc w:val="left"/>
      <w:pPr>
        <w:tabs>
          <w:tab w:val="num" w:pos="253"/>
        </w:tabs>
        <w:ind w:left="253" w:firstLine="2160"/>
      </w:pPr>
      <w:rPr>
        <w:rFonts w:hint="default"/>
        <w:position w:val="0"/>
      </w:rPr>
    </w:lvl>
    <w:lvl w:ilvl="4">
      <w:start w:val="1"/>
      <w:numFmt w:val="lowerRoman"/>
      <w:lvlText w:val="%5)"/>
      <w:lvlJc w:val="left"/>
      <w:pPr>
        <w:tabs>
          <w:tab w:val="num" w:pos="253"/>
        </w:tabs>
        <w:ind w:left="253" w:firstLine="2880"/>
      </w:pPr>
      <w:rPr>
        <w:rFonts w:hint="default"/>
        <w:position w:val="0"/>
      </w:rPr>
    </w:lvl>
    <w:lvl w:ilvl="5">
      <w:start w:val="1"/>
      <w:numFmt w:val="lowerRoman"/>
      <w:lvlText w:val="%6)"/>
      <w:lvlJc w:val="left"/>
      <w:pPr>
        <w:tabs>
          <w:tab w:val="num" w:pos="253"/>
        </w:tabs>
        <w:ind w:left="253" w:firstLine="3600"/>
      </w:pPr>
      <w:rPr>
        <w:rFonts w:hint="default"/>
        <w:position w:val="0"/>
      </w:rPr>
    </w:lvl>
    <w:lvl w:ilvl="6">
      <w:start w:val="1"/>
      <w:numFmt w:val="lowerRoman"/>
      <w:lvlText w:val="%7)"/>
      <w:lvlJc w:val="left"/>
      <w:pPr>
        <w:tabs>
          <w:tab w:val="num" w:pos="253"/>
        </w:tabs>
        <w:ind w:left="253" w:firstLine="4320"/>
      </w:pPr>
      <w:rPr>
        <w:rFonts w:hint="default"/>
        <w:position w:val="0"/>
      </w:rPr>
    </w:lvl>
    <w:lvl w:ilvl="7">
      <w:start w:val="1"/>
      <w:numFmt w:val="lowerRoman"/>
      <w:lvlText w:val="%8)"/>
      <w:lvlJc w:val="left"/>
      <w:pPr>
        <w:tabs>
          <w:tab w:val="num" w:pos="253"/>
        </w:tabs>
        <w:ind w:left="253" w:firstLine="5040"/>
      </w:pPr>
      <w:rPr>
        <w:rFonts w:hint="default"/>
        <w:position w:val="0"/>
      </w:rPr>
    </w:lvl>
    <w:lvl w:ilvl="8">
      <w:start w:val="1"/>
      <w:numFmt w:val="lowerRoman"/>
      <w:lvlText w:val="%9)"/>
      <w:lvlJc w:val="left"/>
      <w:pPr>
        <w:tabs>
          <w:tab w:val="num" w:pos="253"/>
        </w:tabs>
        <w:ind w:left="253" w:firstLine="5760"/>
      </w:pPr>
      <w:rPr>
        <w:rFonts w:hint="default"/>
        <w:position w:val="0"/>
      </w:rPr>
    </w:lvl>
  </w:abstractNum>
  <w:abstractNum w:abstractNumId="7" w15:restartNumberingAfterBreak="0">
    <w:nsid w:val="00000007"/>
    <w:multiLevelType w:val="multilevel"/>
    <w:tmpl w:val="894EE879"/>
    <w:lvl w:ilvl="0">
      <w:start w:val="3"/>
      <w:numFmt w:val="lowerRoman"/>
      <w:lvlText w:val="%1)"/>
      <w:lvlJc w:val="left"/>
      <w:pPr>
        <w:tabs>
          <w:tab w:val="num" w:pos="307"/>
        </w:tabs>
        <w:ind w:left="307" w:firstLine="0"/>
      </w:pPr>
      <w:rPr>
        <w:rFonts w:hint="default"/>
        <w:position w:val="0"/>
      </w:rPr>
    </w:lvl>
    <w:lvl w:ilvl="1">
      <w:start w:val="1"/>
      <w:numFmt w:val="lowerRoman"/>
      <w:lvlText w:val="%2)"/>
      <w:lvlJc w:val="left"/>
      <w:pPr>
        <w:tabs>
          <w:tab w:val="num" w:pos="307"/>
        </w:tabs>
        <w:ind w:left="307" w:firstLine="720"/>
      </w:pPr>
      <w:rPr>
        <w:rFonts w:hint="default"/>
        <w:position w:val="0"/>
      </w:rPr>
    </w:lvl>
    <w:lvl w:ilvl="2">
      <w:start w:val="1"/>
      <w:numFmt w:val="lowerRoman"/>
      <w:lvlText w:val="%3)"/>
      <w:lvlJc w:val="left"/>
      <w:pPr>
        <w:tabs>
          <w:tab w:val="num" w:pos="307"/>
        </w:tabs>
        <w:ind w:left="307" w:firstLine="1440"/>
      </w:pPr>
      <w:rPr>
        <w:rFonts w:hint="default"/>
        <w:position w:val="0"/>
      </w:rPr>
    </w:lvl>
    <w:lvl w:ilvl="3">
      <w:start w:val="1"/>
      <w:numFmt w:val="lowerRoman"/>
      <w:lvlText w:val="%4)"/>
      <w:lvlJc w:val="left"/>
      <w:pPr>
        <w:tabs>
          <w:tab w:val="num" w:pos="307"/>
        </w:tabs>
        <w:ind w:left="307" w:firstLine="2160"/>
      </w:pPr>
      <w:rPr>
        <w:rFonts w:hint="default"/>
        <w:position w:val="0"/>
      </w:rPr>
    </w:lvl>
    <w:lvl w:ilvl="4">
      <w:start w:val="1"/>
      <w:numFmt w:val="lowerRoman"/>
      <w:lvlText w:val="%5)"/>
      <w:lvlJc w:val="left"/>
      <w:pPr>
        <w:tabs>
          <w:tab w:val="num" w:pos="307"/>
        </w:tabs>
        <w:ind w:left="307" w:firstLine="2880"/>
      </w:pPr>
      <w:rPr>
        <w:rFonts w:hint="default"/>
        <w:position w:val="0"/>
      </w:rPr>
    </w:lvl>
    <w:lvl w:ilvl="5">
      <w:start w:val="1"/>
      <w:numFmt w:val="lowerRoman"/>
      <w:lvlText w:val="%6)"/>
      <w:lvlJc w:val="left"/>
      <w:pPr>
        <w:tabs>
          <w:tab w:val="num" w:pos="307"/>
        </w:tabs>
        <w:ind w:left="307" w:firstLine="3600"/>
      </w:pPr>
      <w:rPr>
        <w:rFonts w:hint="default"/>
        <w:position w:val="0"/>
      </w:rPr>
    </w:lvl>
    <w:lvl w:ilvl="6">
      <w:start w:val="1"/>
      <w:numFmt w:val="lowerRoman"/>
      <w:lvlText w:val="%7)"/>
      <w:lvlJc w:val="left"/>
      <w:pPr>
        <w:tabs>
          <w:tab w:val="num" w:pos="307"/>
        </w:tabs>
        <w:ind w:left="307" w:firstLine="4320"/>
      </w:pPr>
      <w:rPr>
        <w:rFonts w:hint="default"/>
        <w:position w:val="0"/>
      </w:rPr>
    </w:lvl>
    <w:lvl w:ilvl="7">
      <w:start w:val="1"/>
      <w:numFmt w:val="lowerRoman"/>
      <w:lvlText w:val="%8)"/>
      <w:lvlJc w:val="left"/>
      <w:pPr>
        <w:tabs>
          <w:tab w:val="num" w:pos="307"/>
        </w:tabs>
        <w:ind w:left="307" w:firstLine="5040"/>
      </w:pPr>
      <w:rPr>
        <w:rFonts w:hint="default"/>
        <w:position w:val="0"/>
      </w:rPr>
    </w:lvl>
    <w:lvl w:ilvl="8">
      <w:start w:val="1"/>
      <w:numFmt w:val="lowerRoman"/>
      <w:lvlText w:val="%9)"/>
      <w:lvlJc w:val="left"/>
      <w:pPr>
        <w:tabs>
          <w:tab w:val="num" w:pos="307"/>
        </w:tabs>
        <w:ind w:left="307" w:firstLine="5760"/>
      </w:pPr>
      <w:rPr>
        <w:rFonts w:hint="default"/>
        <w:position w:val="0"/>
      </w:rPr>
    </w:lvl>
  </w:abstractNum>
  <w:abstractNum w:abstractNumId="8" w15:restartNumberingAfterBreak="0">
    <w:nsid w:val="00000008"/>
    <w:multiLevelType w:val="multilevel"/>
    <w:tmpl w:val="894EE87A"/>
    <w:lvl w:ilvl="0">
      <w:start w:val="1"/>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9" w15:restartNumberingAfterBreak="0">
    <w:nsid w:val="000C0B36"/>
    <w:multiLevelType w:val="hybridMultilevel"/>
    <w:tmpl w:val="6EDC6F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3383BFB"/>
    <w:multiLevelType w:val="hybridMultilevel"/>
    <w:tmpl w:val="E2B4960A"/>
    <w:lvl w:ilvl="0" w:tplc="629A0C30">
      <w:numFmt w:val="bullet"/>
      <w:lvlText w:val=""/>
      <w:lvlJc w:val="left"/>
      <w:pPr>
        <w:ind w:left="720" w:hanging="360"/>
      </w:pPr>
      <w:rPr>
        <w:rFonts w:hint="default" w:ascii="Arial" w:hAnsi="Arial"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3CD0677"/>
    <w:multiLevelType w:val="hybridMultilevel"/>
    <w:tmpl w:val="5E60EE9C"/>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E4655B9"/>
    <w:multiLevelType w:val="hybridMultilevel"/>
    <w:tmpl w:val="5E5C88C0"/>
    <w:lvl w:ilvl="0" w:tplc="3B6C07CE">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C2B71"/>
    <w:multiLevelType w:val="hybridMultilevel"/>
    <w:tmpl w:val="B5F86F12"/>
    <w:lvl w:ilvl="0" w:tplc="A0349582">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47B71DE"/>
    <w:multiLevelType w:val="hybridMultilevel"/>
    <w:tmpl w:val="65722CE6"/>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D205E2"/>
    <w:multiLevelType w:val="hybridMultilevel"/>
    <w:tmpl w:val="E2C2C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E611BC"/>
    <w:multiLevelType w:val="hybridMultilevel"/>
    <w:tmpl w:val="15C0E60E"/>
    <w:lvl w:ilvl="0" w:tplc="C1463AAA">
      <w:start w:val="1900"/>
      <w:numFmt w:val="bullet"/>
      <w:lvlText w:val="-"/>
      <w:lvlJc w:val="left"/>
      <w:pPr>
        <w:ind w:left="720" w:hanging="360"/>
      </w:pPr>
      <w:rPr>
        <w:rFonts w:hint="default" w:ascii="Arial" w:hAnsi="Arial"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0B6AFE"/>
    <w:multiLevelType w:val="hybridMultilevel"/>
    <w:tmpl w:val="5E60EE9C"/>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EA4EE9"/>
    <w:multiLevelType w:val="hybridMultilevel"/>
    <w:tmpl w:val="5E5C88C0"/>
    <w:lvl w:ilvl="0" w:tplc="3B6C07CE">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A11E6"/>
    <w:multiLevelType w:val="multilevel"/>
    <w:tmpl w:val="A80C5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4DE5C1E"/>
    <w:multiLevelType w:val="hybridMultilevel"/>
    <w:tmpl w:val="723CF4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4506F5C"/>
    <w:multiLevelType w:val="hybridMultilevel"/>
    <w:tmpl w:val="FA06769E"/>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5219820">
    <w:abstractNumId w:val="1"/>
  </w:num>
  <w:num w:numId="2" w16cid:durableId="1334912257">
    <w:abstractNumId w:val="2"/>
  </w:num>
  <w:num w:numId="3" w16cid:durableId="46490891">
    <w:abstractNumId w:val="3"/>
  </w:num>
  <w:num w:numId="4" w16cid:durableId="22022697">
    <w:abstractNumId w:val="4"/>
  </w:num>
  <w:num w:numId="5" w16cid:durableId="448747566">
    <w:abstractNumId w:val="19"/>
  </w:num>
  <w:num w:numId="6" w16cid:durableId="229274087">
    <w:abstractNumId w:val="5"/>
  </w:num>
  <w:num w:numId="7" w16cid:durableId="289628154">
    <w:abstractNumId w:val="6"/>
  </w:num>
  <w:num w:numId="8" w16cid:durableId="400181263">
    <w:abstractNumId w:val="7"/>
  </w:num>
  <w:num w:numId="9" w16cid:durableId="829828591">
    <w:abstractNumId w:val="8"/>
  </w:num>
  <w:num w:numId="10" w16cid:durableId="983045856">
    <w:abstractNumId w:val="9"/>
  </w:num>
  <w:num w:numId="11" w16cid:durableId="216166567">
    <w:abstractNumId w:val="20"/>
  </w:num>
  <w:num w:numId="12" w16cid:durableId="136531375">
    <w:abstractNumId w:val="0"/>
  </w:num>
  <w:num w:numId="13" w16cid:durableId="238684160">
    <w:abstractNumId w:val="15"/>
  </w:num>
  <w:num w:numId="14" w16cid:durableId="376592790">
    <w:abstractNumId w:val="10"/>
  </w:num>
  <w:num w:numId="15" w16cid:durableId="2070110379">
    <w:abstractNumId w:val="16"/>
  </w:num>
  <w:num w:numId="16" w16cid:durableId="1215851343">
    <w:abstractNumId w:val="12"/>
  </w:num>
  <w:num w:numId="17" w16cid:durableId="2057392093">
    <w:abstractNumId w:val="18"/>
  </w:num>
  <w:num w:numId="18" w16cid:durableId="329795895">
    <w:abstractNumId w:val="13"/>
  </w:num>
  <w:num w:numId="19" w16cid:durableId="1868249953">
    <w:abstractNumId w:val="11"/>
  </w:num>
  <w:num w:numId="20" w16cid:durableId="841626607">
    <w:abstractNumId w:val="17"/>
  </w:num>
  <w:num w:numId="21" w16cid:durableId="1376545769">
    <w:abstractNumId w:val="14"/>
  </w:num>
  <w:num w:numId="22" w16cid:durableId="349992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DF"/>
    <w:rsid w:val="00002F9B"/>
    <w:rsid w:val="00017788"/>
    <w:rsid w:val="00020046"/>
    <w:rsid w:val="000203E6"/>
    <w:rsid w:val="000256E1"/>
    <w:rsid w:val="000259D1"/>
    <w:rsid w:val="000316B9"/>
    <w:rsid w:val="00053A68"/>
    <w:rsid w:val="00056304"/>
    <w:rsid w:val="00056733"/>
    <w:rsid w:val="000605EA"/>
    <w:rsid w:val="00061439"/>
    <w:rsid w:val="00071BC0"/>
    <w:rsid w:val="00090AEA"/>
    <w:rsid w:val="00094E04"/>
    <w:rsid w:val="000A23FB"/>
    <w:rsid w:val="000B098F"/>
    <w:rsid w:val="000C41FA"/>
    <w:rsid w:val="000E6C5F"/>
    <w:rsid w:val="00100700"/>
    <w:rsid w:val="00137832"/>
    <w:rsid w:val="0014223D"/>
    <w:rsid w:val="00151AE9"/>
    <w:rsid w:val="001602E6"/>
    <w:rsid w:val="00183BB4"/>
    <w:rsid w:val="00187654"/>
    <w:rsid w:val="001A78FE"/>
    <w:rsid w:val="001E1F4B"/>
    <w:rsid w:val="001F093C"/>
    <w:rsid w:val="002110A1"/>
    <w:rsid w:val="00211B16"/>
    <w:rsid w:val="00212D93"/>
    <w:rsid w:val="00237F53"/>
    <w:rsid w:val="00285969"/>
    <w:rsid w:val="0028767F"/>
    <w:rsid w:val="00292F54"/>
    <w:rsid w:val="002A357B"/>
    <w:rsid w:val="002A47AF"/>
    <w:rsid w:val="002A4E6B"/>
    <w:rsid w:val="002C7EB2"/>
    <w:rsid w:val="002D1BD5"/>
    <w:rsid w:val="002D1DCA"/>
    <w:rsid w:val="002D2BE2"/>
    <w:rsid w:val="002F3D36"/>
    <w:rsid w:val="002F72B1"/>
    <w:rsid w:val="00312FB1"/>
    <w:rsid w:val="00333BFF"/>
    <w:rsid w:val="00361160"/>
    <w:rsid w:val="00381B77"/>
    <w:rsid w:val="00384CCC"/>
    <w:rsid w:val="003A2950"/>
    <w:rsid w:val="003B5D7E"/>
    <w:rsid w:val="003C21EA"/>
    <w:rsid w:val="003D2114"/>
    <w:rsid w:val="003D2728"/>
    <w:rsid w:val="003D4ECB"/>
    <w:rsid w:val="003F13A5"/>
    <w:rsid w:val="0041292F"/>
    <w:rsid w:val="00422DDF"/>
    <w:rsid w:val="004277E4"/>
    <w:rsid w:val="00436D1A"/>
    <w:rsid w:val="00443E5F"/>
    <w:rsid w:val="0044633C"/>
    <w:rsid w:val="00463C44"/>
    <w:rsid w:val="00463F76"/>
    <w:rsid w:val="004658D3"/>
    <w:rsid w:val="00492930"/>
    <w:rsid w:val="004941AC"/>
    <w:rsid w:val="004A0D81"/>
    <w:rsid w:val="004B4272"/>
    <w:rsid w:val="004C3A76"/>
    <w:rsid w:val="004E03E8"/>
    <w:rsid w:val="00516025"/>
    <w:rsid w:val="00521492"/>
    <w:rsid w:val="00526BF9"/>
    <w:rsid w:val="00543175"/>
    <w:rsid w:val="00555BFD"/>
    <w:rsid w:val="00556AB6"/>
    <w:rsid w:val="00582F0F"/>
    <w:rsid w:val="00595BFE"/>
    <w:rsid w:val="005A5547"/>
    <w:rsid w:val="005B01EE"/>
    <w:rsid w:val="005B5344"/>
    <w:rsid w:val="005C7BAF"/>
    <w:rsid w:val="005D16A4"/>
    <w:rsid w:val="005D48C5"/>
    <w:rsid w:val="005E69F3"/>
    <w:rsid w:val="005F71CE"/>
    <w:rsid w:val="00606803"/>
    <w:rsid w:val="00606F1D"/>
    <w:rsid w:val="006139D5"/>
    <w:rsid w:val="006155B2"/>
    <w:rsid w:val="00626233"/>
    <w:rsid w:val="00645C45"/>
    <w:rsid w:val="00662FFE"/>
    <w:rsid w:val="00664D83"/>
    <w:rsid w:val="006744DA"/>
    <w:rsid w:val="00684AEE"/>
    <w:rsid w:val="006B5662"/>
    <w:rsid w:val="006C2AE4"/>
    <w:rsid w:val="006F1461"/>
    <w:rsid w:val="00700848"/>
    <w:rsid w:val="00722437"/>
    <w:rsid w:val="00737BB9"/>
    <w:rsid w:val="00740A1F"/>
    <w:rsid w:val="00746FDF"/>
    <w:rsid w:val="007500F7"/>
    <w:rsid w:val="0075116D"/>
    <w:rsid w:val="00754411"/>
    <w:rsid w:val="007770E7"/>
    <w:rsid w:val="007A57F9"/>
    <w:rsid w:val="007B3A0C"/>
    <w:rsid w:val="0080280F"/>
    <w:rsid w:val="00810DCF"/>
    <w:rsid w:val="0084197B"/>
    <w:rsid w:val="00842303"/>
    <w:rsid w:val="00844A44"/>
    <w:rsid w:val="00845B64"/>
    <w:rsid w:val="0084662D"/>
    <w:rsid w:val="0084775B"/>
    <w:rsid w:val="008575C8"/>
    <w:rsid w:val="00865C90"/>
    <w:rsid w:val="00894950"/>
    <w:rsid w:val="008A2225"/>
    <w:rsid w:val="008B45D2"/>
    <w:rsid w:val="008D0515"/>
    <w:rsid w:val="008D360B"/>
    <w:rsid w:val="008D6531"/>
    <w:rsid w:val="008D6A80"/>
    <w:rsid w:val="008D6B4D"/>
    <w:rsid w:val="009240F3"/>
    <w:rsid w:val="00943549"/>
    <w:rsid w:val="00954662"/>
    <w:rsid w:val="00982B67"/>
    <w:rsid w:val="00994373"/>
    <w:rsid w:val="009B652B"/>
    <w:rsid w:val="009C2B0A"/>
    <w:rsid w:val="009D2B89"/>
    <w:rsid w:val="009F64E1"/>
    <w:rsid w:val="00A0580F"/>
    <w:rsid w:val="00A24A04"/>
    <w:rsid w:val="00A32872"/>
    <w:rsid w:val="00A46969"/>
    <w:rsid w:val="00A64EEF"/>
    <w:rsid w:val="00A80624"/>
    <w:rsid w:val="00A80D53"/>
    <w:rsid w:val="00A8172A"/>
    <w:rsid w:val="00A94FD9"/>
    <w:rsid w:val="00AB4947"/>
    <w:rsid w:val="00AD270D"/>
    <w:rsid w:val="00AD52D3"/>
    <w:rsid w:val="00AE0DEF"/>
    <w:rsid w:val="00B03F3D"/>
    <w:rsid w:val="00B04D61"/>
    <w:rsid w:val="00B07382"/>
    <w:rsid w:val="00B16EA8"/>
    <w:rsid w:val="00B2250E"/>
    <w:rsid w:val="00B65511"/>
    <w:rsid w:val="00B93CF3"/>
    <w:rsid w:val="00BA3C2B"/>
    <w:rsid w:val="00BC4C0D"/>
    <w:rsid w:val="00C17F78"/>
    <w:rsid w:val="00C232BB"/>
    <w:rsid w:val="00C636D8"/>
    <w:rsid w:val="00C71D02"/>
    <w:rsid w:val="00C72470"/>
    <w:rsid w:val="00CA4476"/>
    <w:rsid w:val="00CC4F6E"/>
    <w:rsid w:val="00CD4F66"/>
    <w:rsid w:val="00CF2684"/>
    <w:rsid w:val="00CF3860"/>
    <w:rsid w:val="00CF4C47"/>
    <w:rsid w:val="00CF5387"/>
    <w:rsid w:val="00D11863"/>
    <w:rsid w:val="00D124F4"/>
    <w:rsid w:val="00D2080B"/>
    <w:rsid w:val="00D46107"/>
    <w:rsid w:val="00D54055"/>
    <w:rsid w:val="00D54569"/>
    <w:rsid w:val="00D64AF4"/>
    <w:rsid w:val="00D744D0"/>
    <w:rsid w:val="00D76384"/>
    <w:rsid w:val="00D80A79"/>
    <w:rsid w:val="00D834A4"/>
    <w:rsid w:val="00D95532"/>
    <w:rsid w:val="00DA49F2"/>
    <w:rsid w:val="00DA5F91"/>
    <w:rsid w:val="00DB15CC"/>
    <w:rsid w:val="00DB47D7"/>
    <w:rsid w:val="00DC6274"/>
    <w:rsid w:val="00DD26BF"/>
    <w:rsid w:val="00DD6B45"/>
    <w:rsid w:val="00DE4A5D"/>
    <w:rsid w:val="00E00BEF"/>
    <w:rsid w:val="00E1127B"/>
    <w:rsid w:val="00E15CE7"/>
    <w:rsid w:val="00E319BE"/>
    <w:rsid w:val="00E57778"/>
    <w:rsid w:val="00E63FD3"/>
    <w:rsid w:val="00E810D1"/>
    <w:rsid w:val="00E86D53"/>
    <w:rsid w:val="00EC52E0"/>
    <w:rsid w:val="00EE190B"/>
    <w:rsid w:val="00EE1B69"/>
    <w:rsid w:val="00F151FF"/>
    <w:rsid w:val="00F15B3B"/>
    <w:rsid w:val="00F624EE"/>
    <w:rsid w:val="00F74FDD"/>
    <w:rsid w:val="00FA0458"/>
    <w:rsid w:val="00FA18F6"/>
    <w:rsid w:val="00FC6913"/>
    <w:rsid w:val="0212C009"/>
    <w:rsid w:val="043282FE"/>
    <w:rsid w:val="06290FA0"/>
    <w:rsid w:val="093DFB41"/>
    <w:rsid w:val="0A9919D3"/>
    <w:rsid w:val="0DE2E240"/>
    <w:rsid w:val="0E1F4472"/>
    <w:rsid w:val="20428BE2"/>
    <w:rsid w:val="217415EA"/>
    <w:rsid w:val="2516684B"/>
    <w:rsid w:val="2A11CC50"/>
    <w:rsid w:val="2F7D1568"/>
    <w:rsid w:val="3605C713"/>
    <w:rsid w:val="3B920CC7"/>
    <w:rsid w:val="43B3A768"/>
    <w:rsid w:val="4F2B56F6"/>
    <w:rsid w:val="58104AC6"/>
    <w:rsid w:val="717DC96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5F48"/>
  <w15:docId w15:val="{73F235C5-6BCB-4743-8A5C-962B0BA3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3A5"/>
    <w:rPr>
      <w:rFonts w:ascii="Lucida Grande" w:hAnsi="Lucida Grande" w:eastAsia="ヒラギノ角ゴ Pro W3" w:cs="Times New Roman"/>
      <w:color w:val="000000"/>
    </w:rPr>
  </w:style>
  <w:style w:type="paragraph" w:styleId="Heading1">
    <w:name w:val="heading 1"/>
    <w:basedOn w:val="Normal"/>
    <w:next w:val="Normal"/>
    <w:link w:val="Heading1Char"/>
    <w:qFormat/>
    <w:rsid w:val="000E6C5F"/>
    <w:pPr>
      <w:keepNext/>
      <w:outlineLvl w:val="0"/>
    </w:pPr>
    <w:rPr>
      <w:rFonts w:ascii="Times New Roman" w:hAnsi="Times New Roman" w:eastAsia="Times New Roman"/>
      <w:b/>
      <w:color w:val="auto"/>
      <w:sz w:val="28"/>
      <w:szCs w:val="20"/>
      <w:lang w:val="en-GB" w:eastAsia="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1" w:customStyle="1">
    <w:name w:val="Normal (Web)1"/>
    <w:rsid w:val="00746FDF"/>
    <w:pPr>
      <w:spacing w:before="100" w:after="100"/>
    </w:pPr>
    <w:rPr>
      <w:rFonts w:ascii="Times New Roman" w:hAnsi="Times New Roman" w:eastAsia="ヒラギノ角ゴ Pro W3" w:cs="Times New Roman"/>
      <w:color w:val="000000"/>
      <w:szCs w:val="20"/>
    </w:rPr>
  </w:style>
  <w:style w:type="paragraph" w:styleId="Body" w:customStyle="1">
    <w:name w:val="Body"/>
    <w:rsid w:val="00746FDF"/>
    <w:rPr>
      <w:rFonts w:ascii="Helvetica" w:hAnsi="Helvetica" w:eastAsia="ヒラギノ角ゴ Pro W3" w:cs="Times New Roman"/>
      <w:color w:val="000000"/>
      <w:szCs w:val="20"/>
    </w:rPr>
  </w:style>
  <w:style w:type="paragraph" w:styleId="xmsonormal" w:customStyle="1">
    <w:name w:val="xmsonormal"/>
    <w:basedOn w:val="Normal"/>
    <w:rsid w:val="003F13A5"/>
    <w:pPr>
      <w:spacing w:beforeLines="1" w:afterLines="1"/>
    </w:pPr>
    <w:rPr>
      <w:rFonts w:ascii="Times" w:hAnsi="Times" w:eastAsiaTheme="minorHAnsi" w:cstheme="minorBidi"/>
      <w:color w:val="auto"/>
      <w:sz w:val="20"/>
      <w:szCs w:val="20"/>
      <w:lang w:val="en-GB"/>
    </w:rPr>
  </w:style>
  <w:style w:type="numbering" w:styleId="Bullet" w:customStyle="1">
    <w:name w:val="Bullet"/>
    <w:rsid w:val="005B01EE"/>
  </w:style>
  <w:style w:type="paragraph" w:styleId="NormalWeb">
    <w:name w:val="Normal (Web)"/>
    <w:uiPriority w:val="99"/>
    <w:rsid w:val="00684AEE"/>
    <w:pPr>
      <w:spacing w:before="100" w:after="100"/>
    </w:pPr>
    <w:rPr>
      <w:rFonts w:ascii="Times New Roman" w:hAnsi="Times New Roman" w:eastAsia="ヒラギノ角ゴ Pro W3" w:cs="Times New Roman"/>
      <w:color w:val="000000"/>
      <w:szCs w:val="20"/>
    </w:rPr>
  </w:style>
  <w:style w:type="paragraph" w:styleId="xmsonormal0" w:customStyle="1">
    <w:name w:val="x_msonormal"/>
    <w:rsid w:val="00684AEE"/>
    <w:rPr>
      <w:rFonts w:ascii="Times" w:hAnsi="Times" w:eastAsia="ヒラギノ角ゴ Pro W3" w:cs="Times New Roman"/>
      <w:color w:val="000000"/>
      <w:sz w:val="20"/>
      <w:szCs w:val="20"/>
    </w:rPr>
  </w:style>
  <w:style w:type="paragraph" w:styleId="FreeFormA" w:customStyle="1">
    <w:name w:val="Free Form A"/>
    <w:rsid w:val="00684AEE"/>
    <w:rPr>
      <w:rFonts w:ascii="Times New Roman" w:hAnsi="Times New Roman" w:eastAsia="ヒラギノ角ゴ Pro W3" w:cs="Times New Roman"/>
      <w:color w:val="000000"/>
      <w:sz w:val="20"/>
      <w:szCs w:val="20"/>
      <w:lang w:val="en-GB"/>
    </w:rPr>
  </w:style>
  <w:style w:type="paragraph" w:styleId="BodyA" w:customStyle="1">
    <w:name w:val="Body A"/>
    <w:rsid w:val="00684AEE"/>
    <w:rPr>
      <w:rFonts w:ascii="Helvetica" w:hAnsi="Helvetica" w:eastAsia="ヒラギノ角ゴ Pro W3" w:cs="Times New Roman"/>
      <w:color w:val="000000"/>
      <w:szCs w:val="20"/>
    </w:rPr>
  </w:style>
  <w:style w:type="paragraph" w:styleId="FreeForm" w:customStyle="1">
    <w:name w:val="Free Form"/>
    <w:rsid w:val="006F1461"/>
    <w:rPr>
      <w:rFonts w:ascii="Lucida Grande" w:hAnsi="Lucida Grande" w:eastAsia="ヒラギノ角ゴ Pro W3" w:cs="Times New Roman"/>
      <w:color w:val="000000"/>
      <w:szCs w:val="20"/>
    </w:rPr>
  </w:style>
  <w:style w:type="paragraph" w:styleId="CommentText">
    <w:name w:val="annotation text"/>
    <w:link w:val="CommentTextChar"/>
    <w:rsid w:val="00754411"/>
    <w:pPr>
      <w:spacing w:after="200" w:line="276" w:lineRule="auto"/>
    </w:pPr>
    <w:rPr>
      <w:rFonts w:ascii="Lucida Grande" w:hAnsi="Lucida Grande" w:eastAsia="ヒラギノ角ゴ Pro W3" w:cs="Times New Roman"/>
      <w:color w:val="000000"/>
      <w:sz w:val="20"/>
      <w:szCs w:val="20"/>
    </w:rPr>
  </w:style>
  <w:style w:type="character" w:styleId="CommentTextChar" w:customStyle="1">
    <w:name w:val="Comment Text Char"/>
    <w:basedOn w:val="DefaultParagraphFont"/>
    <w:link w:val="CommentText"/>
    <w:rsid w:val="00754411"/>
    <w:rPr>
      <w:rFonts w:ascii="Lucida Grande" w:hAnsi="Lucida Grande" w:eastAsia="ヒラギノ角ゴ Pro W3" w:cs="Times New Roman"/>
      <w:color w:val="000000"/>
      <w:sz w:val="20"/>
      <w:szCs w:val="20"/>
    </w:rPr>
  </w:style>
  <w:style w:type="paragraph" w:styleId="BalloonText">
    <w:name w:val="Balloon Text"/>
    <w:basedOn w:val="Normal"/>
    <w:link w:val="BalloonTextChar"/>
    <w:uiPriority w:val="99"/>
    <w:semiHidden/>
    <w:unhideWhenUsed/>
    <w:rsid w:val="00754411"/>
    <w:rPr>
      <w:sz w:val="18"/>
      <w:szCs w:val="18"/>
    </w:rPr>
  </w:style>
  <w:style w:type="character" w:styleId="BalloonTextChar" w:customStyle="1">
    <w:name w:val="Balloon Text Char"/>
    <w:basedOn w:val="DefaultParagraphFont"/>
    <w:link w:val="BalloonText"/>
    <w:uiPriority w:val="99"/>
    <w:semiHidden/>
    <w:rsid w:val="00754411"/>
    <w:rPr>
      <w:rFonts w:ascii="Lucida Grande" w:hAnsi="Lucida Grande" w:eastAsia="ヒラギノ角ゴ Pro W3" w:cs="Times New Roman"/>
      <w:color w:val="000000"/>
      <w:sz w:val="18"/>
      <w:szCs w:val="18"/>
    </w:rPr>
  </w:style>
  <w:style w:type="character" w:styleId="Hyperlink">
    <w:name w:val="Hyperlink"/>
    <w:basedOn w:val="DefaultParagraphFont"/>
    <w:uiPriority w:val="99"/>
    <w:rsid w:val="00B93CF3"/>
    <w:rPr>
      <w:color w:val="0000FF" w:themeColor="hyperlink"/>
      <w:u w:val="single"/>
    </w:rPr>
  </w:style>
  <w:style w:type="paragraph" w:styleId="ListParagraph">
    <w:name w:val="List Paragraph"/>
    <w:basedOn w:val="Normal"/>
    <w:uiPriority w:val="34"/>
    <w:qFormat/>
    <w:rsid w:val="00626233"/>
    <w:pPr>
      <w:ind w:left="720"/>
      <w:contextualSpacing/>
    </w:pPr>
  </w:style>
  <w:style w:type="character" w:styleId="Emphasis">
    <w:name w:val="Emphasis"/>
    <w:basedOn w:val="DefaultParagraphFont"/>
    <w:uiPriority w:val="20"/>
    <w:rsid w:val="008D6531"/>
    <w:rPr>
      <w:i/>
    </w:rPr>
  </w:style>
  <w:style w:type="character" w:styleId="header20" w:customStyle="1">
    <w:name w:val="header20"/>
    <w:basedOn w:val="DefaultParagraphFont"/>
    <w:rsid w:val="006744DA"/>
  </w:style>
  <w:style w:type="paragraph" w:styleId="Footer">
    <w:name w:val="footer"/>
    <w:basedOn w:val="Normal"/>
    <w:link w:val="FooterChar"/>
    <w:uiPriority w:val="99"/>
    <w:unhideWhenUsed/>
    <w:rsid w:val="004941AC"/>
    <w:pPr>
      <w:tabs>
        <w:tab w:val="center" w:pos="4320"/>
        <w:tab w:val="right" w:pos="8640"/>
      </w:tabs>
    </w:pPr>
  </w:style>
  <w:style w:type="character" w:styleId="FooterChar" w:customStyle="1">
    <w:name w:val="Footer Char"/>
    <w:basedOn w:val="DefaultParagraphFont"/>
    <w:link w:val="Footer"/>
    <w:uiPriority w:val="99"/>
    <w:rsid w:val="004941AC"/>
    <w:rPr>
      <w:rFonts w:ascii="Lucida Grande" w:hAnsi="Lucida Grande" w:eastAsia="ヒラギノ角ゴ Pro W3" w:cs="Times New Roman"/>
      <w:color w:val="000000"/>
    </w:rPr>
  </w:style>
  <w:style w:type="character" w:styleId="PageNumber">
    <w:name w:val="page number"/>
    <w:basedOn w:val="DefaultParagraphFont"/>
    <w:uiPriority w:val="99"/>
    <w:semiHidden/>
    <w:unhideWhenUsed/>
    <w:rsid w:val="004941AC"/>
  </w:style>
  <w:style w:type="paragraph" w:styleId="Header">
    <w:name w:val="header"/>
    <w:basedOn w:val="Normal"/>
    <w:link w:val="HeaderChar"/>
    <w:uiPriority w:val="99"/>
    <w:unhideWhenUsed/>
    <w:rsid w:val="00F15B3B"/>
    <w:pPr>
      <w:tabs>
        <w:tab w:val="center" w:pos="4513"/>
        <w:tab w:val="right" w:pos="9026"/>
      </w:tabs>
    </w:pPr>
  </w:style>
  <w:style w:type="character" w:styleId="HeaderChar" w:customStyle="1">
    <w:name w:val="Header Char"/>
    <w:basedOn w:val="DefaultParagraphFont"/>
    <w:link w:val="Header"/>
    <w:uiPriority w:val="99"/>
    <w:rsid w:val="00F15B3B"/>
    <w:rPr>
      <w:rFonts w:ascii="Lucida Grande" w:hAnsi="Lucida Grande" w:eastAsia="ヒラギノ角ゴ Pro W3" w:cs="Times New Roman"/>
      <w:color w:val="000000"/>
    </w:rPr>
  </w:style>
  <w:style w:type="character" w:styleId="Heading1Char" w:customStyle="1">
    <w:name w:val="Heading 1 Char"/>
    <w:basedOn w:val="DefaultParagraphFont"/>
    <w:link w:val="Heading1"/>
    <w:rsid w:val="000E6C5F"/>
    <w:rPr>
      <w:rFonts w:ascii="Times New Roman" w:hAnsi="Times New Roman" w:eastAsia="Times New Roman" w:cs="Times New Roman"/>
      <w:b/>
      <w:sz w:val="28"/>
      <w:szCs w:val="20"/>
      <w:lang w:val="en-GB" w:eastAsia="it-IT"/>
    </w:rPr>
  </w:style>
  <w:style w:type="paragraph" w:styleId="ListBullet">
    <w:name w:val="List Bullet"/>
    <w:basedOn w:val="Normal"/>
    <w:semiHidden/>
    <w:unhideWhenUsed/>
    <w:rsid w:val="000E6C5F"/>
    <w:pPr>
      <w:numPr>
        <w:numId w:val="12"/>
      </w:numPr>
    </w:pPr>
    <w:rPr>
      <w:rFonts w:ascii="Times New Roman" w:hAnsi="Times New Roman" w:eastAsia="Times New Roman"/>
      <w:color w:val="auto"/>
      <w:szCs w:val="20"/>
      <w:lang w:val="en-GB" w:eastAsia="it-IT"/>
    </w:rPr>
  </w:style>
  <w:style w:type="paragraph" w:styleId="NoSpacing">
    <w:name w:val="No Spacing"/>
    <w:basedOn w:val="Normal"/>
    <w:uiPriority w:val="1"/>
    <w:qFormat/>
    <w:rsid w:val="000E6C5F"/>
    <w:rPr>
      <w:rFonts w:ascii="Calibri" w:hAnsi="Calibri" w:eastAsia="SimSun"/>
      <w:color w:val="auto"/>
      <w:sz w:val="22"/>
      <w:szCs w:val="22"/>
      <w:lang w:val="en-GB" w:eastAsia="zh-CN"/>
    </w:rPr>
  </w:style>
  <w:style w:type="paragraph" w:styleId="Heading1A" w:customStyle="1">
    <w:name w:val="Heading 1 A"/>
    <w:next w:val="Normal"/>
    <w:rsid w:val="00211B16"/>
    <w:pPr>
      <w:keepNext/>
      <w:outlineLvl w:val="0"/>
    </w:pPr>
    <w:rPr>
      <w:rFonts w:ascii="Times New Roman Bold" w:hAnsi="Times New Roman Bold" w:eastAsia="ヒラギノ角ゴ Pro W3" w:cs="Times New Roman"/>
      <w:color w:val="000000"/>
      <w:sz w:val="28"/>
      <w:szCs w:val="20"/>
      <w:lang w:val="en-GB" w:eastAsia="zh-CN"/>
    </w:rPr>
  </w:style>
  <w:style w:type="character" w:styleId="FollowedHyperlink">
    <w:name w:val="FollowedHyperlink"/>
    <w:basedOn w:val="DefaultParagraphFont"/>
    <w:uiPriority w:val="99"/>
    <w:semiHidden/>
    <w:unhideWhenUsed/>
    <w:rsid w:val="00DA5F91"/>
    <w:rPr>
      <w:color w:val="800080" w:themeColor="followedHyperlink"/>
      <w:u w:val="single"/>
    </w:rPr>
  </w:style>
  <w:style w:type="table" w:styleId="TableGrid">
    <w:name w:val="Table Grid"/>
    <w:basedOn w:val="TableNormal"/>
    <w:uiPriority w:val="59"/>
    <w:rsid w:val="00751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5711">
      <w:bodyDiv w:val="1"/>
      <w:marLeft w:val="0"/>
      <w:marRight w:val="0"/>
      <w:marTop w:val="0"/>
      <w:marBottom w:val="0"/>
      <w:divBdr>
        <w:top w:val="none" w:sz="0" w:space="0" w:color="auto"/>
        <w:left w:val="none" w:sz="0" w:space="0" w:color="auto"/>
        <w:bottom w:val="none" w:sz="0" w:space="0" w:color="auto"/>
        <w:right w:val="none" w:sz="0" w:space="0" w:color="auto"/>
      </w:divBdr>
      <w:divsChild>
        <w:div w:id="1052651025">
          <w:marLeft w:val="0"/>
          <w:marRight w:val="0"/>
          <w:marTop w:val="0"/>
          <w:marBottom w:val="0"/>
          <w:divBdr>
            <w:top w:val="none" w:sz="0" w:space="0" w:color="auto"/>
            <w:left w:val="none" w:sz="0" w:space="0" w:color="auto"/>
            <w:bottom w:val="none" w:sz="0" w:space="0" w:color="auto"/>
            <w:right w:val="none" w:sz="0" w:space="0" w:color="auto"/>
          </w:divBdr>
        </w:div>
        <w:div w:id="1354378594">
          <w:marLeft w:val="0"/>
          <w:marRight w:val="0"/>
          <w:marTop w:val="0"/>
          <w:marBottom w:val="0"/>
          <w:divBdr>
            <w:top w:val="none" w:sz="0" w:space="0" w:color="auto"/>
            <w:left w:val="none" w:sz="0" w:space="0" w:color="auto"/>
            <w:bottom w:val="none" w:sz="0" w:space="0" w:color="auto"/>
            <w:right w:val="none" w:sz="0" w:space="0" w:color="auto"/>
          </w:divBdr>
        </w:div>
        <w:div w:id="426924833">
          <w:marLeft w:val="0"/>
          <w:marRight w:val="0"/>
          <w:marTop w:val="0"/>
          <w:marBottom w:val="0"/>
          <w:divBdr>
            <w:top w:val="none" w:sz="0" w:space="0" w:color="auto"/>
            <w:left w:val="none" w:sz="0" w:space="0" w:color="auto"/>
            <w:bottom w:val="none" w:sz="0" w:space="0" w:color="auto"/>
            <w:right w:val="none" w:sz="0" w:space="0" w:color="auto"/>
          </w:divBdr>
        </w:div>
        <w:div w:id="415051758">
          <w:marLeft w:val="0"/>
          <w:marRight w:val="0"/>
          <w:marTop w:val="0"/>
          <w:marBottom w:val="0"/>
          <w:divBdr>
            <w:top w:val="none" w:sz="0" w:space="0" w:color="auto"/>
            <w:left w:val="none" w:sz="0" w:space="0" w:color="auto"/>
            <w:bottom w:val="none" w:sz="0" w:space="0" w:color="auto"/>
            <w:right w:val="none" w:sz="0" w:space="0" w:color="auto"/>
          </w:divBdr>
        </w:div>
        <w:div w:id="1239898237">
          <w:marLeft w:val="0"/>
          <w:marRight w:val="0"/>
          <w:marTop w:val="0"/>
          <w:marBottom w:val="0"/>
          <w:divBdr>
            <w:top w:val="none" w:sz="0" w:space="0" w:color="auto"/>
            <w:left w:val="none" w:sz="0" w:space="0" w:color="auto"/>
            <w:bottom w:val="none" w:sz="0" w:space="0" w:color="auto"/>
            <w:right w:val="none" w:sz="0" w:space="0" w:color="auto"/>
          </w:divBdr>
        </w:div>
        <w:div w:id="1568689459">
          <w:marLeft w:val="0"/>
          <w:marRight w:val="0"/>
          <w:marTop w:val="0"/>
          <w:marBottom w:val="0"/>
          <w:divBdr>
            <w:top w:val="none" w:sz="0" w:space="0" w:color="auto"/>
            <w:left w:val="none" w:sz="0" w:space="0" w:color="auto"/>
            <w:bottom w:val="none" w:sz="0" w:space="0" w:color="auto"/>
            <w:right w:val="none" w:sz="0" w:space="0" w:color="auto"/>
          </w:divBdr>
        </w:div>
        <w:div w:id="1201626859">
          <w:marLeft w:val="0"/>
          <w:marRight w:val="0"/>
          <w:marTop w:val="0"/>
          <w:marBottom w:val="0"/>
          <w:divBdr>
            <w:top w:val="none" w:sz="0" w:space="0" w:color="auto"/>
            <w:left w:val="none" w:sz="0" w:space="0" w:color="auto"/>
            <w:bottom w:val="none" w:sz="0" w:space="0" w:color="auto"/>
            <w:right w:val="none" w:sz="0" w:space="0" w:color="auto"/>
          </w:divBdr>
        </w:div>
      </w:divsChild>
    </w:div>
    <w:div w:id="664821586">
      <w:bodyDiv w:val="1"/>
      <w:marLeft w:val="0"/>
      <w:marRight w:val="0"/>
      <w:marTop w:val="0"/>
      <w:marBottom w:val="0"/>
      <w:divBdr>
        <w:top w:val="none" w:sz="0" w:space="0" w:color="auto"/>
        <w:left w:val="none" w:sz="0" w:space="0" w:color="auto"/>
        <w:bottom w:val="none" w:sz="0" w:space="0" w:color="auto"/>
        <w:right w:val="none" w:sz="0" w:space="0" w:color="auto"/>
      </w:divBdr>
    </w:div>
    <w:div w:id="1066418039">
      <w:bodyDiv w:val="1"/>
      <w:marLeft w:val="0"/>
      <w:marRight w:val="0"/>
      <w:marTop w:val="0"/>
      <w:marBottom w:val="0"/>
      <w:divBdr>
        <w:top w:val="none" w:sz="0" w:space="0" w:color="auto"/>
        <w:left w:val="none" w:sz="0" w:space="0" w:color="auto"/>
        <w:bottom w:val="none" w:sz="0" w:space="0" w:color="auto"/>
        <w:right w:val="none" w:sz="0" w:space="0" w:color="auto"/>
      </w:divBdr>
    </w:div>
    <w:div w:id="1291546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164369091" /><Relationship Type="http://schemas.openxmlformats.org/officeDocument/2006/relationships/image" Target="/media/image3.png" Id="rId1662257433" /><Relationship Type="http://schemas.openxmlformats.org/officeDocument/2006/relationships/hyperlink" Target="https://portal.uea.ac.uk/information-services/strategy-planning-and-compliance/regulations-and-policies/information-regulations-and-policies/records-management/rrs-department-policies" TargetMode="External" Id="Rfb7c323c7e3b46f9" /><Relationship Type="http://schemas.openxmlformats.org/officeDocument/2006/relationships/hyperlink" Target="https://portal.uea.ac.uk/information-services/strategy-planning-and-compliance/regulations-and-policies/information-regulations-and-policies/data-protection/further-information" TargetMode="External" Id="Rec09457d984e41a5" /><Relationship Type="http://schemas.openxmlformats.org/officeDocument/2006/relationships/hyperlink" Target="mailto:bclt@uea.ac.uk" TargetMode="External" Id="R6c217dd28d8c42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9CE80A8B4C547857187355E00FA09" ma:contentTypeVersion="18" ma:contentTypeDescription="Create a new document." ma:contentTypeScope="" ma:versionID="c8f658a197a510c1b939eb3306e3d5d3">
  <xsd:schema xmlns:xsd="http://www.w3.org/2001/XMLSchema" xmlns:xs="http://www.w3.org/2001/XMLSchema" xmlns:p="http://schemas.microsoft.com/office/2006/metadata/properties" xmlns:ns2="a8472c42-e786-45a9-b33e-6fcee8644cf7" xmlns:ns3="02797103-2afb-441f-837c-55a9ccdaefe8" targetNamespace="http://schemas.microsoft.com/office/2006/metadata/properties" ma:root="true" ma:fieldsID="f7c21ceb351208b06d515a3f099e2fc6" ns2:_="" ns3:_="">
    <xsd:import namespace="a8472c42-e786-45a9-b33e-6fcee8644cf7"/>
    <xsd:import namespace="02797103-2afb-441f-837c-55a9ccdae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72c42-e786-45a9-b33e-6fcee8644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97103-2afb-441f-837c-55a9ccdaef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03faf2-3ad8-44ad-acf2-c7174ce7a68b}" ma:internalName="TaxCatchAll" ma:showField="CatchAllData" ma:web="02797103-2afb-441f-837c-55a9ccda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472c42-e786-45a9-b33e-6fcee8644cf7">
      <Terms xmlns="http://schemas.microsoft.com/office/infopath/2007/PartnerControls"/>
    </lcf76f155ced4ddcb4097134ff3c332f>
    <TaxCatchAll xmlns="02797103-2afb-441f-837c-55a9ccdaef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FF0F-63BA-444B-8E99-54223C33D5E3}"/>
</file>

<file path=customXml/itemProps2.xml><?xml version="1.0" encoding="utf-8"?>
<ds:datastoreItem xmlns:ds="http://schemas.openxmlformats.org/officeDocument/2006/customXml" ds:itemID="{6623B312-B9AE-4AF1-ABD4-955045648F51}">
  <ds:schemaRefs>
    <ds:schemaRef ds:uri="http://schemas.microsoft.com/office/2006/metadata/properties"/>
    <ds:schemaRef ds:uri="http://schemas.microsoft.com/office/infopath/2007/PartnerControls"/>
    <ds:schemaRef ds:uri="a8472c42-e786-45a9-b33e-6fcee8644cf7"/>
    <ds:schemaRef ds:uri="02797103-2afb-441f-837c-55a9ccdaefe8"/>
  </ds:schemaRefs>
</ds:datastoreItem>
</file>

<file path=customXml/itemProps3.xml><?xml version="1.0" encoding="utf-8"?>
<ds:datastoreItem xmlns:ds="http://schemas.openxmlformats.org/officeDocument/2006/customXml" ds:itemID="{51B2B1BD-F43B-42E9-BA66-A2A80BA4FE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Swansea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Anna Goode (LDC)</dc:creator>
  <lastModifiedBy>Anna Goode (LDC - Staff)</lastModifiedBy>
  <revision>8</revision>
  <lastPrinted>2016-03-23T17:08:00.0000000Z</lastPrinted>
  <dcterms:created xsi:type="dcterms:W3CDTF">2025-05-01T11:31:00.0000000Z</dcterms:created>
  <dcterms:modified xsi:type="dcterms:W3CDTF">2026-06-24T09:14:37.2914942Z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0x0101006BC9CE80A8B4C547857187355E00FA09</vt:lpwstr>
  </property>
  <property fmtid="{D5CDD505-2E9C-101B-9397-08002B2CF9AE}" pid="3" name="MediaServiceImageTags">
    <vt:lpwstr/>
  </property>
</Properties>
</file>